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EF6" w:rsidRPr="0005728E" w:rsidRDefault="00C34EF6" w:rsidP="00C34EF6">
      <w:pPr>
        <w:jc w:val="right"/>
        <w:rPr>
          <w:rFonts w:ascii="Cambria" w:hAnsi="Cambria" w:cs="Arial"/>
          <w:b/>
          <w:sz w:val="28"/>
          <w:szCs w:val="28"/>
        </w:rPr>
      </w:pPr>
      <w:r>
        <w:rPr>
          <w:rFonts w:ascii="Cambria" w:hAnsi="Cambria" w:cs="Arial"/>
          <w:b/>
          <w:sz w:val="28"/>
          <w:szCs w:val="28"/>
        </w:rPr>
        <w:t>Allegato A.1)</w:t>
      </w:r>
    </w:p>
    <w:p w:rsidR="00C34EF6" w:rsidRPr="00E736E3" w:rsidRDefault="00C34EF6" w:rsidP="00C34EF6">
      <w:pPr>
        <w:rPr>
          <w:rFonts w:ascii="Cambria" w:hAnsi="Cambria" w:cs="Arial"/>
          <w:b/>
          <w:color w:val="8496B0"/>
          <w:szCs w:val="22"/>
        </w:rPr>
      </w:pPr>
    </w:p>
    <w:p w:rsidR="00C34EF6" w:rsidRDefault="00C34EF6" w:rsidP="00C34EF6">
      <w:pPr>
        <w:rPr>
          <w:rFonts w:cs="Calibri"/>
          <w:b/>
          <w:bCs/>
          <w:color w:val="000000"/>
          <w:sz w:val="28"/>
          <w:szCs w:val="28"/>
          <w:lang w:eastAsia="it-IT"/>
        </w:rPr>
      </w:pPr>
      <w:r w:rsidRPr="006438F2">
        <w:rPr>
          <w:rFonts w:cs="Calibri"/>
          <w:b/>
          <w:bCs/>
          <w:color w:val="000000"/>
          <w:sz w:val="28"/>
          <w:szCs w:val="28"/>
          <w:lang w:eastAsia="it-IT"/>
        </w:rPr>
        <w:t>Richiesta di accesso ai servizi/interventi a valere sull’a</w:t>
      </w:r>
      <w:r w:rsidRPr="0037452A">
        <w:rPr>
          <w:rFonts w:cs="Calibri"/>
          <w:b/>
          <w:bCs/>
          <w:color w:val="000000"/>
          <w:sz w:val="28"/>
          <w:szCs w:val="28"/>
          <w:lang w:eastAsia="it-IT"/>
        </w:rPr>
        <w:t>vviso pubblico di selezione per la realizzazione di progetti personali</w:t>
      </w:r>
      <w:r>
        <w:rPr>
          <w:rFonts w:cs="Calibri"/>
          <w:b/>
          <w:bCs/>
          <w:color w:val="000000"/>
          <w:sz w:val="28"/>
          <w:szCs w:val="28"/>
          <w:lang w:eastAsia="it-IT"/>
        </w:rPr>
        <w:t>zzati</w:t>
      </w:r>
      <w:r w:rsidRPr="0037452A">
        <w:rPr>
          <w:rFonts w:cs="Calibri"/>
          <w:b/>
          <w:bCs/>
          <w:color w:val="000000"/>
          <w:sz w:val="28"/>
          <w:szCs w:val="28"/>
          <w:lang w:eastAsia="it-IT"/>
        </w:rPr>
        <w:t xml:space="preserve"> </w:t>
      </w:r>
      <w:r w:rsidRPr="00D605FC">
        <w:rPr>
          <w:rFonts w:cs="Calibri"/>
          <w:b/>
          <w:bCs/>
          <w:color w:val="000000"/>
          <w:sz w:val="28"/>
          <w:szCs w:val="28"/>
          <w:lang w:eastAsia="it-IT"/>
        </w:rPr>
        <w:t>per l’assistenza alle persone con disabilità gra</w:t>
      </w:r>
      <w:r>
        <w:rPr>
          <w:rFonts w:cs="Calibri"/>
          <w:b/>
          <w:bCs/>
          <w:color w:val="000000"/>
          <w:sz w:val="28"/>
          <w:szCs w:val="28"/>
          <w:lang w:eastAsia="it-IT"/>
        </w:rPr>
        <w:t>ve prive del sostegno familiare</w:t>
      </w:r>
    </w:p>
    <w:p w:rsidR="00C34EF6" w:rsidRPr="002A6537" w:rsidRDefault="002A6537" w:rsidP="002A6537">
      <w:pPr>
        <w:spacing w:before="120" w:after="120"/>
        <w:jc w:val="center"/>
        <w:rPr>
          <w:rFonts w:asciiTheme="minorHAnsi" w:hAnsiTheme="minorHAnsi" w:cs="Calibri"/>
          <w:b/>
          <w:bCs/>
          <w:color w:val="000000"/>
          <w:szCs w:val="22"/>
          <w:lang w:eastAsia="it-IT"/>
        </w:rPr>
      </w:pPr>
      <w:r>
        <w:rPr>
          <w:rFonts w:asciiTheme="minorHAnsi" w:hAnsiTheme="minorHAnsi" w:cs="Arial"/>
          <w:b/>
          <w:color w:val="8496B0"/>
          <w:szCs w:val="22"/>
        </w:rPr>
        <w:t>Legge n. 112/2016 -</w:t>
      </w:r>
      <w:r w:rsidR="00C34EF6" w:rsidRPr="002A6537">
        <w:rPr>
          <w:rFonts w:asciiTheme="minorHAnsi" w:hAnsiTheme="minorHAnsi" w:cs="Arial"/>
          <w:b/>
          <w:color w:val="8496B0"/>
          <w:szCs w:val="22"/>
        </w:rPr>
        <w:t xml:space="preserve"> Fondo per l’assistenza alle persone con disabilità grave prive del sostegno familiare</w:t>
      </w:r>
    </w:p>
    <w:p w:rsidR="00C34EF6" w:rsidRPr="00E736E3" w:rsidRDefault="00C34EF6" w:rsidP="00C34EF6">
      <w:pPr>
        <w:rPr>
          <w:rFonts w:ascii="Cambria" w:hAnsi="Cambria" w:cs="Arial"/>
          <w:b/>
          <w:color w:val="8496B0"/>
          <w:szCs w:val="22"/>
        </w:rPr>
      </w:pPr>
    </w:p>
    <w:p w:rsidR="00C34EF6" w:rsidRPr="006438F2" w:rsidRDefault="00C34EF6" w:rsidP="00C34EF6">
      <w:pPr>
        <w:rPr>
          <w:b/>
        </w:rPr>
      </w:pPr>
      <w:r w:rsidRPr="002044E3">
        <w:rPr>
          <w:b/>
          <w:caps/>
        </w:rPr>
        <w:t>Dati Anagrafici della persona con DISABILITA’</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9"/>
      </w:tblGrid>
      <w:tr w:rsidR="00C34EF6" w:rsidRPr="00131024" w:rsidTr="002A6537">
        <w:trPr>
          <w:trHeight w:val="1666"/>
          <w:jc w:val="center"/>
        </w:trPr>
        <w:tc>
          <w:tcPr>
            <w:tcW w:w="9639" w:type="dxa"/>
            <w:shd w:val="clear" w:color="auto" w:fill="auto"/>
          </w:tcPr>
          <w:p w:rsidR="00C34EF6" w:rsidRPr="002044E3" w:rsidRDefault="00C34EF6" w:rsidP="00E736E3">
            <w:pPr>
              <w:spacing w:before="120" w:line="360" w:lineRule="auto"/>
            </w:pPr>
            <w:r w:rsidRPr="002044E3">
              <w:t>Cognome ______________________________ Nome ___________</w:t>
            </w:r>
            <w:r w:rsidR="00E736E3">
              <w:t>_____________________________</w:t>
            </w:r>
          </w:p>
          <w:p w:rsidR="00E736E3" w:rsidRDefault="00C34EF6" w:rsidP="00E736E3">
            <w:pPr>
              <w:spacing w:line="360" w:lineRule="auto"/>
            </w:pPr>
            <w:r w:rsidRPr="002044E3">
              <w:t>nato/a il _________ a ______</w:t>
            </w:r>
            <w:r w:rsidR="00E736E3">
              <w:t>_________ Prov. _______</w:t>
            </w:r>
            <w:r w:rsidRPr="002044E3">
              <w:t xml:space="preserve"> residente in _________________</w:t>
            </w:r>
            <w:r w:rsidR="00E736E3">
              <w:t>_</w:t>
            </w:r>
            <w:r w:rsidRPr="002044E3">
              <w:t>____</w:t>
            </w:r>
            <w:r w:rsidR="00E736E3">
              <w:t>_______</w:t>
            </w:r>
            <w:r w:rsidRPr="002044E3">
              <w:t>_</w:t>
            </w:r>
          </w:p>
          <w:p w:rsidR="00E736E3" w:rsidRDefault="00C34EF6" w:rsidP="00E736E3">
            <w:pPr>
              <w:spacing w:line="360" w:lineRule="auto"/>
            </w:pPr>
            <w:r w:rsidRPr="002044E3">
              <w:t>Comune afferente la Zona Sociale n.</w:t>
            </w:r>
            <w:r w:rsidR="00E736E3">
              <w:t xml:space="preserve"> 1</w:t>
            </w:r>
            <w:r w:rsidR="009F13EE">
              <w:t xml:space="preserve">, </w:t>
            </w:r>
            <w:r w:rsidRPr="002044E3">
              <w:t xml:space="preserve">Via / </w:t>
            </w:r>
            <w:proofErr w:type="spellStart"/>
            <w:r w:rsidRPr="002044E3">
              <w:t>P.zza</w:t>
            </w:r>
            <w:proofErr w:type="spellEnd"/>
            <w:r w:rsidRPr="002044E3">
              <w:t xml:space="preserve"> ______</w:t>
            </w:r>
            <w:r w:rsidR="00E736E3">
              <w:t>______________________________ n.</w:t>
            </w:r>
            <w:r w:rsidRPr="002044E3">
              <w:t xml:space="preserve"> </w:t>
            </w:r>
            <w:r w:rsidR="00E736E3">
              <w:t>_______</w:t>
            </w:r>
          </w:p>
          <w:p w:rsidR="00E736E3" w:rsidRDefault="00E736E3" w:rsidP="00E736E3">
            <w:pPr>
              <w:spacing w:line="360" w:lineRule="auto"/>
            </w:pPr>
            <w:r>
              <w:t xml:space="preserve">CAP _________ domiciliato presso </w:t>
            </w:r>
            <w:r w:rsidRPr="002044E3">
              <w:t>____________</w:t>
            </w:r>
            <w:r>
              <w:t>__________</w:t>
            </w:r>
            <w:r w:rsidRPr="002044E3">
              <w:t>_</w:t>
            </w:r>
            <w:r>
              <w:t>____</w:t>
            </w:r>
            <w:r w:rsidRPr="002044E3">
              <w:t>____</w:t>
            </w:r>
            <w:r>
              <w:t xml:space="preserve"> CAP _________</w:t>
            </w:r>
          </w:p>
          <w:p w:rsidR="00C34EF6" w:rsidRPr="002044E3" w:rsidRDefault="00C34EF6" w:rsidP="00E736E3">
            <w:pPr>
              <w:spacing w:line="360" w:lineRule="auto"/>
            </w:pPr>
            <w:r w:rsidRPr="002044E3">
              <w:t>tel.</w:t>
            </w:r>
            <w:r w:rsidR="00E736E3">
              <w:t xml:space="preserve"> </w:t>
            </w:r>
            <w:r w:rsidRPr="002044E3">
              <w:t>_______</w:t>
            </w:r>
            <w:r w:rsidR="00E736E3">
              <w:t xml:space="preserve">___________ </w:t>
            </w:r>
            <w:proofErr w:type="spellStart"/>
            <w:r w:rsidR="00E736E3">
              <w:t>cell</w:t>
            </w:r>
            <w:proofErr w:type="spellEnd"/>
            <w:r w:rsidR="00E736E3">
              <w:t>. ___________________</w:t>
            </w:r>
          </w:p>
          <w:p w:rsidR="00C34EF6" w:rsidRPr="002044E3" w:rsidRDefault="00C34EF6" w:rsidP="00E736E3">
            <w:pPr>
              <w:spacing w:line="360" w:lineRule="auto"/>
            </w:pPr>
            <w:r w:rsidRPr="002044E3">
              <w:t xml:space="preserve">Indirizzo </w:t>
            </w:r>
            <w:proofErr w:type="spellStart"/>
            <w:r w:rsidRPr="002044E3">
              <w:t>email</w:t>
            </w:r>
            <w:proofErr w:type="spellEnd"/>
            <w:r w:rsidRPr="002044E3">
              <w:t xml:space="preserve"> _________</w:t>
            </w:r>
            <w:r w:rsidR="00E736E3">
              <w:t>_______________________</w:t>
            </w:r>
            <w:r w:rsidRPr="002044E3">
              <w:t xml:space="preserve"> </w:t>
            </w:r>
          </w:p>
          <w:p w:rsidR="00C34EF6" w:rsidRPr="002044E3" w:rsidRDefault="00C34EF6" w:rsidP="00E736E3">
            <w:pPr>
              <w:spacing w:line="360" w:lineRule="auto"/>
            </w:pPr>
            <w:r w:rsidRPr="002044E3">
              <w:t>Codice Fiscale_________________________________</w:t>
            </w:r>
          </w:p>
          <w:p w:rsidR="00C34EF6" w:rsidRPr="002044E3" w:rsidRDefault="00C34EF6" w:rsidP="00E736E3">
            <w:pPr>
              <w:spacing w:line="360" w:lineRule="auto"/>
            </w:pPr>
            <w:r w:rsidRPr="002044E3">
              <w:t>Stato civile</w:t>
            </w:r>
            <w:r w:rsidRPr="002044E3">
              <w:rPr>
                <w:vertAlign w:val="superscript"/>
              </w:rPr>
              <w:footnoteReference w:id="1"/>
            </w:r>
            <w:r w:rsidRPr="002044E3">
              <w:t xml:space="preserve"> ______________</w:t>
            </w:r>
            <w:r w:rsidR="00E736E3">
              <w:t>____________________</w:t>
            </w:r>
            <w:r w:rsidRPr="002044E3">
              <w:t xml:space="preserve"> </w:t>
            </w:r>
          </w:p>
          <w:p w:rsidR="00C34EF6" w:rsidRPr="002044E3" w:rsidRDefault="00C34EF6" w:rsidP="00E736E3">
            <w:pPr>
              <w:spacing w:line="360" w:lineRule="auto"/>
            </w:pPr>
            <w:r w:rsidRPr="002044E3">
              <w:t>Cittadinanza</w:t>
            </w:r>
            <w:r w:rsidRPr="002044E3">
              <w:rPr>
                <w:vertAlign w:val="superscript"/>
              </w:rPr>
              <w:footnoteReference w:id="2"/>
            </w:r>
            <w:r w:rsidRPr="002044E3">
              <w:t>:</w:t>
            </w:r>
          </w:p>
          <w:p w:rsidR="00C34EF6" w:rsidRPr="002044E3" w:rsidRDefault="00C34EF6" w:rsidP="00E736E3">
            <w:pPr>
              <w:pStyle w:val="Corpodeltesto"/>
              <w:widowControl/>
              <w:numPr>
                <w:ilvl w:val="1"/>
                <w:numId w:val="34"/>
              </w:numPr>
              <w:spacing w:line="360" w:lineRule="auto"/>
            </w:pPr>
            <w:r w:rsidRPr="002044E3">
              <w:rPr>
                <w:rFonts w:cs="Arial"/>
                <w:color w:val="000000"/>
              </w:rPr>
              <w:t>cittadino italiano;</w:t>
            </w:r>
          </w:p>
          <w:p w:rsidR="00C34EF6" w:rsidRPr="002044E3" w:rsidRDefault="00C34EF6" w:rsidP="00E736E3">
            <w:pPr>
              <w:pStyle w:val="Corpodeltesto"/>
              <w:widowControl/>
              <w:numPr>
                <w:ilvl w:val="1"/>
                <w:numId w:val="34"/>
              </w:numPr>
              <w:spacing w:line="360" w:lineRule="auto"/>
            </w:pPr>
            <w:r w:rsidRPr="002044E3">
              <w:rPr>
                <w:rFonts w:cs="Arial"/>
                <w:color w:val="000000"/>
              </w:rPr>
              <w:t>cittadino comunitario;</w:t>
            </w:r>
          </w:p>
          <w:p w:rsidR="00E736E3" w:rsidRDefault="00C34EF6" w:rsidP="00E736E3">
            <w:pPr>
              <w:pStyle w:val="Corpodeltesto"/>
              <w:widowControl/>
              <w:numPr>
                <w:ilvl w:val="1"/>
                <w:numId w:val="34"/>
              </w:numPr>
              <w:spacing w:line="360" w:lineRule="auto"/>
              <w:rPr>
                <w:rFonts w:cs="Arial"/>
                <w:color w:val="000000"/>
              </w:rPr>
            </w:pPr>
            <w:r w:rsidRPr="002044E3">
              <w:rPr>
                <w:rFonts w:cs="Arial"/>
                <w:color w:val="000000"/>
              </w:rPr>
              <w:t>familiare extracomunitario di cittadini comunitari, titolari di carta di soggiorno o di diritto di soggiorno permanente n.</w:t>
            </w:r>
            <w:r w:rsidR="00E736E3">
              <w:rPr>
                <w:rFonts w:cs="Arial"/>
                <w:color w:val="000000"/>
              </w:rPr>
              <w:t xml:space="preserve"> _________</w:t>
            </w:r>
            <w:r w:rsidRPr="002044E3">
              <w:rPr>
                <w:rFonts w:cs="Arial"/>
                <w:color w:val="000000"/>
              </w:rPr>
              <w:t xml:space="preserve"> rilasciato </w:t>
            </w:r>
            <w:r w:rsidR="00E736E3">
              <w:rPr>
                <w:rFonts w:cs="Arial"/>
                <w:color w:val="000000"/>
              </w:rPr>
              <w:t>da ______________________________</w:t>
            </w:r>
          </w:p>
          <w:p w:rsidR="00C34EF6" w:rsidRPr="002044E3" w:rsidRDefault="00C34EF6" w:rsidP="00E736E3">
            <w:pPr>
              <w:pStyle w:val="Corpodeltesto"/>
              <w:widowControl/>
              <w:spacing w:line="360" w:lineRule="auto"/>
              <w:ind w:left="1440"/>
              <w:rPr>
                <w:rFonts w:cs="Arial"/>
                <w:color w:val="000000"/>
              </w:rPr>
            </w:pPr>
            <w:r w:rsidRPr="002044E3">
              <w:rPr>
                <w:rFonts w:cs="Arial"/>
                <w:color w:val="000000"/>
              </w:rPr>
              <w:t>con scadenza il __________</w:t>
            </w:r>
            <w:r w:rsidR="00E736E3">
              <w:rPr>
                <w:rFonts w:cs="Arial"/>
                <w:color w:val="000000"/>
              </w:rPr>
              <w:t>__</w:t>
            </w:r>
            <w:r w:rsidRPr="002044E3">
              <w:rPr>
                <w:rFonts w:cs="Arial"/>
                <w:color w:val="000000"/>
              </w:rPr>
              <w:t xml:space="preserve">___; </w:t>
            </w:r>
          </w:p>
          <w:p w:rsidR="00E736E3" w:rsidRPr="00E736E3" w:rsidRDefault="00C34EF6" w:rsidP="00E736E3">
            <w:pPr>
              <w:pStyle w:val="Corpodeltesto"/>
              <w:widowControl/>
              <w:numPr>
                <w:ilvl w:val="1"/>
                <w:numId w:val="34"/>
              </w:numPr>
              <w:spacing w:line="360" w:lineRule="auto"/>
            </w:pPr>
            <w:r w:rsidRPr="002044E3">
              <w:rPr>
                <w:rFonts w:cs="Arial"/>
                <w:color w:val="000000"/>
              </w:rPr>
              <w:t xml:space="preserve">cittadino extracomunitario regolarmente soggiornante in Italia in possesso di carta di </w:t>
            </w:r>
            <w:r w:rsidRPr="002044E3">
              <w:rPr>
                <w:rFonts w:cs="Arial"/>
                <w:color w:val="000000"/>
              </w:rPr>
              <w:lastRenderedPageBreak/>
              <w:t>soggiorno</w:t>
            </w:r>
            <w:r w:rsidR="00E736E3">
              <w:rPr>
                <w:rFonts w:cs="Arial"/>
                <w:color w:val="000000"/>
              </w:rPr>
              <w:t xml:space="preserve"> n. _______________ </w:t>
            </w:r>
            <w:r w:rsidRPr="002044E3">
              <w:rPr>
                <w:rFonts w:cs="Arial"/>
                <w:color w:val="000000"/>
              </w:rPr>
              <w:t>rilasciato da ________________</w:t>
            </w:r>
            <w:r w:rsidR="00E736E3">
              <w:rPr>
                <w:rFonts w:cs="Arial"/>
                <w:color w:val="000000"/>
              </w:rPr>
              <w:t>___________________</w:t>
            </w:r>
            <w:r w:rsidRPr="002044E3">
              <w:rPr>
                <w:rFonts w:cs="Arial"/>
                <w:color w:val="000000"/>
              </w:rPr>
              <w:t>_</w:t>
            </w:r>
          </w:p>
          <w:p w:rsidR="00C34EF6" w:rsidRPr="002044E3" w:rsidRDefault="00C34EF6" w:rsidP="00E736E3">
            <w:pPr>
              <w:pStyle w:val="Corpodeltesto"/>
              <w:widowControl/>
              <w:spacing w:line="360" w:lineRule="auto"/>
              <w:ind w:left="1440"/>
            </w:pPr>
            <w:r w:rsidRPr="002044E3">
              <w:rPr>
                <w:rFonts w:cs="Arial"/>
                <w:color w:val="000000"/>
              </w:rPr>
              <w:t>con scadenza il ___________________ o in caso di rinnovo con ricevuta di presentazione in data_________________;</w:t>
            </w:r>
          </w:p>
          <w:p w:rsidR="00C34EF6" w:rsidRPr="006438F2" w:rsidRDefault="00C34EF6" w:rsidP="00E736E3">
            <w:pPr>
              <w:pStyle w:val="Corpodeltesto"/>
              <w:widowControl/>
              <w:numPr>
                <w:ilvl w:val="1"/>
                <w:numId w:val="34"/>
              </w:numPr>
              <w:spacing w:line="360" w:lineRule="auto"/>
            </w:pPr>
            <w:r w:rsidRPr="002044E3">
              <w:rPr>
                <w:rFonts w:cs="Arial"/>
                <w:color w:val="000000"/>
              </w:rPr>
              <w:t xml:space="preserve">titolare di </w:t>
            </w:r>
            <w:r w:rsidRPr="002044E3">
              <w:rPr>
                <w:rFonts w:cs="Arial"/>
                <w:i/>
                <w:color w:val="000000"/>
              </w:rPr>
              <w:t>status</w:t>
            </w:r>
            <w:r w:rsidRPr="002044E3">
              <w:rPr>
                <w:rFonts w:cs="Arial"/>
                <w:color w:val="000000"/>
              </w:rPr>
              <w:t xml:space="preserve"> di rifugiato </w:t>
            </w:r>
            <w:r w:rsidRPr="00E736E3">
              <w:rPr>
                <w:rFonts w:cs="Arial"/>
                <w:i/>
                <w:color w:val="000000"/>
              </w:rPr>
              <w:t>(indicare</w:t>
            </w:r>
            <w:r w:rsidRPr="002044E3">
              <w:rPr>
                <w:rFonts w:cs="Arial"/>
                <w:i/>
                <w:color w:val="000000"/>
              </w:rPr>
              <w:t xml:space="preserve"> l’ente che ha rilasciato l’attestato, il numero e la data)</w:t>
            </w:r>
            <w:r w:rsidRPr="002044E3">
              <w:rPr>
                <w:rFonts w:cs="Arial"/>
                <w:color w:val="000000"/>
              </w:rPr>
              <w:t xml:space="preserve"> __________________________________________________________________;</w:t>
            </w:r>
          </w:p>
          <w:p w:rsidR="00C34EF6" w:rsidRPr="006438F2" w:rsidRDefault="00C34EF6" w:rsidP="00E736E3">
            <w:pPr>
              <w:pStyle w:val="Corpodeltesto"/>
              <w:widowControl/>
              <w:numPr>
                <w:ilvl w:val="1"/>
                <w:numId w:val="34"/>
              </w:numPr>
              <w:spacing w:line="360" w:lineRule="auto"/>
            </w:pPr>
            <w:r w:rsidRPr="002044E3">
              <w:t>titolare di</w:t>
            </w:r>
            <w:r w:rsidRPr="006438F2">
              <w:rPr>
                <w:i/>
              </w:rPr>
              <w:t xml:space="preserve"> status</w:t>
            </w:r>
            <w:r w:rsidRPr="002044E3">
              <w:t xml:space="preserve"> di protezione sussidiaria ______________________________________;</w:t>
            </w:r>
          </w:p>
        </w:tc>
      </w:tr>
    </w:tbl>
    <w:p w:rsidR="00C34EF6" w:rsidRDefault="00C34EF6" w:rsidP="00C34EF6">
      <w:pPr>
        <w:jc w:val="center"/>
        <w:rPr>
          <w:b/>
        </w:rPr>
      </w:pPr>
    </w:p>
    <w:p w:rsidR="00C34EF6" w:rsidRPr="002044E3" w:rsidRDefault="00C34EF6" w:rsidP="00C34EF6">
      <w:pPr>
        <w:rPr>
          <w:b/>
          <w:caps/>
        </w:rPr>
      </w:pPr>
      <w:r w:rsidRPr="002044E3">
        <w:rPr>
          <w:b/>
          <w:caps/>
        </w:rPr>
        <w:t xml:space="preserve">Generalità del rappresentante legale DELla persona con disabilita’ </w:t>
      </w:r>
    </w:p>
    <w:p w:rsidR="00C34EF6" w:rsidRPr="002044E3" w:rsidRDefault="00C34EF6" w:rsidP="00C34EF6">
      <w:pPr>
        <w:rPr>
          <w:i/>
          <w:caps/>
        </w:rPr>
      </w:pPr>
      <w:r w:rsidRPr="002044E3">
        <w:rPr>
          <w:i/>
        </w:rPr>
        <w:t>(da compilare solo se necessario)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C34EF6" w:rsidRPr="002044E3" w:rsidTr="002A6537">
        <w:trPr>
          <w:jc w:val="center"/>
        </w:trPr>
        <w:tc>
          <w:tcPr>
            <w:tcW w:w="9778" w:type="dxa"/>
            <w:shd w:val="clear" w:color="auto" w:fill="auto"/>
          </w:tcPr>
          <w:p w:rsidR="00C34EF6" w:rsidRPr="002044E3" w:rsidRDefault="00C34EF6" w:rsidP="00E736E3">
            <w:pPr>
              <w:spacing w:before="120" w:line="360" w:lineRule="auto"/>
            </w:pPr>
            <w:r w:rsidRPr="002044E3">
              <w:t>Cognome ______________________________ Nome ___________________________________________</w:t>
            </w:r>
          </w:p>
          <w:p w:rsidR="00C34EF6" w:rsidRPr="002044E3" w:rsidRDefault="00C34EF6" w:rsidP="00E736E3">
            <w:pPr>
              <w:spacing w:line="360" w:lineRule="auto"/>
            </w:pPr>
            <w:r w:rsidRPr="002044E3">
              <w:t>In qualità di (amministratore di sostegno, tutore, curatore</w:t>
            </w:r>
            <w:r>
              <w:t xml:space="preserve"> ecc. </w:t>
            </w:r>
            <w:r w:rsidRPr="002044E3">
              <w:t>) ______</w:t>
            </w:r>
            <w:r w:rsidR="00E736E3">
              <w:t>_____________________________</w:t>
            </w:r>
          </w:p>
          <w:p w:rsidR="00C34EF6" w:rsidRPr="002044E3" w:rsidRDefault="00C34EF6" w:rsidP="00E736E3">
            <w:pPr>
              <w:spacing w:line="360" w:lineRule="auto"/>
            </w:pPr>
            <w:r w:rsidRPr="002044E3">
              <w:t xml:space="preserve">nato/a il </w:t>
            </w:r>
            <w:r w:rsidR="009F13EE">
              <w:t>______________</w:t>
            </w:r>
            <w:r w:rsidRPr="002044E3">
              <w:t xml:space="preserve"> a ________________</w:t>
            </w:r>
            <w:r w:rsidR="009F13EE">
              <w:t>________</w:t>
            </w:r>
            <w:r w:rsidRPr="002044E3">
              <w:t>________ Prov. ____________</w:t>
            </w:r>
            <w:r w:rsidR="009F13EE">
              <w:t>___________</w:t>
            </w:r>
            <w:r w:rsidRPr="002044E3">
              <w:t>____</w:t>
            </w:r>
          </w:p>
          <w:p w:rsidR="009F13EE" w:rsidRDefault="00C34EF6" w:rsidP="00E736E3">
            <w:pPr>
              <w:spacing w:line="360" w:lineRule="auto"/>
            </w:pPr>
            <w:r w:rsidRPr="002044E3">
              <w:t>e residente in ______________________</w:t>
            </w:r>
            <w:r w:rsidR="009F13EE">
              <w:t>______________________ Comune afferente la Zona S</w:t>
            </w:r>
            <w:r w:rsidRPr="002044E3">
              <w:t>ociale n.</w:t>
            </w:r>
            <w:r w:rsidR="009F13EE">
              <w:t xml:space="preserve"> 1, </w:t>
            </w:r>
          </w:p>
          <w:p w:rsidR="00C34EF6" w:rsidRPr="002044E3" w:rsidRDefault="009F13EE" w:rsidP="00E736E3">
            <w:pPr>
              <w:spacing w:line="360" w:lineRule="auto"/>
            </w:pPr>
            <w:r>
              <w:t>Via/</w:t>
            </w:r>
            <w:proofErr w:type="spellStart"/>
            <w:r w:rsidR="00C34EF6" w:rsidRPr="002044E3">
              <w:t>P.</w:t>
            </w:r>
            <w:r>
              <w:t>zza</w:t>
            </w:r>
            <w:proofErr w:type="spellEnd"/>
            <w:r>
              <w:t xml:space="preserve"> ______________________________ n.</w:t>
            </w:r>
            <w:r w:rsidR="00C34EF6" w:rsidRPr="002044E3">
              <w:t xml:space="preserve"> ____________</w:t>
            </w:r>
          </w:p>
          <w:p w:rsidR="00C34EF6" w:rsidRPr="002044E3" w:rsidRDefault="00C34EF6" w:rsidP="00E736E3">
            <w:pPr>
              <w:spacing w:line="360" w:lineRule="auto"/>
            </w:pPr>
            <w:r w:rsidRPr="002044E3">
              <w:t>CAP_____________ tel. ___________________Codice Fiscale ____________________________________</w:t>
            </w:r>
          </w:p>
          <w:p w:rsidR="00C34EF6" w:rsidRPr="002044E3" w:rsidRDefault="00C34EF6" w:rsidP="009F13EE">
            <w:pPr>
              <w:spacing w:line="360" w:lineRule="auto"/>
            </w:pPr>
            <w:r w:rsidRPr="002044E3">
              <w:t xml:space="preserve">Estremi del provvedimento di nomina dell’amministratore di sostegno, tutore, curatore (citare data, numero, soggetto che ha emesso l’atto): </w:t>
            </w:r>
            <w:r w:rsidR="009F13EE">
              <w:t>____________________________________________________</w:t>
            </w:r>
          </w:p>
        </w:tc>
      </w:tr>
    </w:tbl>
    <w:p w:rsidR="002A6537" w:rsidRDefault="002A6537" w:rsidP="00C34EF6"/>
    <w:p w:rsidR="00C34EF6" w:rsidRPr="002044E3" w:rsidRDefault="00C34EF6" w:rsidP="00C34EF6">
      <w:r w:rsidRPr="002044E3">
        <w:t>Consapevole delle sanzioni civili e penali cui potrà andare incontro in caso di dichiarazioni mendaci o di esibizione di atti falsi o contenenti dati non rispondenti a verità, ai sensi degli artt. 46 e 47 nonché dell’art. 76 del D.P.R. 445/2000, punite dal Codice Penale e dalle Leggi speciali in materia, nonché delle conseguenze previste dall’art. 75 D.P.R. 445/2000 relative alla decadenza dai benefici eventualmente conseguenti al provvedimento emanato sulla base della dichiarazione non veritiera.</w:t>
      </w:r>
    </w:p>
    <w:p w:rsidR="00C34EF6" w:rsidRDefault="00C34EF6" w:rsidP="002A6537">
      <w:pPr>
        <w:spacing w:before="120" w:after="120"/>
        <w:jc w:val="center"/>
        <w:rPr>
          <w:b/>
        </w:rPr>
      </w:pPr>
      <w:r>
        <w:rPr>
          <w:b/>
        </w:rPr>
        <w:t>CHIEDE</w:t>
      </w:r>
    </w:p>
    <w:p w:rsidR="00C34EF6" w:rsidRPr="002A6537" w:rsidRDefault="00C34EF6" w:rsidP="00C34EF6">
      <w:pPr>
        <w:rPr>
          <w:rFonts w:eastAsia="Times New Roman" w:cs="Calibri"/>
          <w:color w:val="000000"/>
          <w:lang w:eastAsia="it-IT"/>
        </w:rPr>
      </w:pPr>
      <w:r w:rsidRPr="002044E3">
        <w:rPr>
          <w:rFonts w:eastAsia="Times New Roman" w:cs="Calibri"/>
          <w:color w:val="000000"/>
          <w:lang w:eastAsia="it-IT"/>
        </w:rPr>
        <w:t xml:space="preserve">di </w:t>
      </w:r>
      <w:r>
        <w:rPr>
          <w:rFonts w:eastAsia="Times New Roman" w:cs="Calibri"/>
          <w:color w:val="000000"/>
          <w:lang w:eastAsia="it-IT"/>
        </w:rPr>
        <w:t xml:space="preserve">accedere </w:t>
      </w:r>
      <w:r w:rsidRPr="002044E3">
        <w:rPr>
          <w:rFonts w:eastAsia="Times New Roman" w:cs="Calibri"/>
          <w:color w:val="000000"/>
          <w:lang w:eastAsia="it-IT"/>
        </w:rPr>
        <w:t>o</w:t>
      </w:r>
      <w:r>
        <w:rPr>
          <w:rFonts w:eastAsia="Times New Roman" w:cs="Calibri"/>
          <w:color w:val="000000"/>
          <w:lang w:eastAsia="it-IT"/>
        </w:rPr>
        <w:t xml:space="preserve"> </w:t>
      </w:r>
      <w:r w:rsidRPr="002044E3">
        <w:rPr>
          <w:i/>
        </w:rPr>
        <w:t>(da compilare solo se necessario)</w:t>
      </w:r>
      <w:r>
        <w:rPr>
          <w:i/>
        </w:rPr>
        <w:t xml:space="preserve"> </w:t>
      </w:r>
      <w:r w:rsidRPr="002044E3">
        <w:rPr>
          <w:rFonts w:eastAsia="Times New Roman" w:cs="Calibri"/>
          <w:color w:val="000000"/>
          <w:lang w:eastAsia="it-IT"/>
        </w:rPr>
        <w:t xml:space="preserve">in qualità di legale rappresentante di </w:t>
      </w:r>
      <w:r>
        <w:rPr>
          <w:rFonts w:eastAsia="Times New Roman" w:cs="Calibri"/>
          <w:color w:val="000000"/>
          <w:lang w:eastAsia="it-IT"/>
        </w:rPr>
        <w:t>far accedere</w:t>
      </w:r>
      <w:r w:rsidRPr="002044E3">
        <w:rPr>
          <w:rFonts w:eastAsia="Times New Roman" w:cs="Calibri"/>
          <w:color w:val="000000"/>
          <w:lang w:eastAsia="it-IT"/>
        </w:rPr>
        <w:t xml:space="preserve"> </w:t>
      </w:r>
      <w:r w:rsidRPr="002044E3">
        <w:rPr>
          <w:rFonts w:eastAsia="Times New Roman" w:cs="Calibri"/>
          <w:lang w:eastAsia="it-IT"/>
        </w:rPr>
        <w:t>Nome</w:t>
      </w:r>
      <w:r w:rsidR="002A6537">
        <w:rPr>
          <w:rFonts w:eastAsia="Times New Roman" w:cs="Calibri"/>
          <w:lang w:eastAsia="it-IT"/>
        </w:rPr>
        <w:t xml:space="preserve"> </w:t>
      </w:r>
      <w:r w:rsidRPr="002044E3">
        <w:rPr>
          <w:rFonts w:eastAsia="Times New Roman" w:cs="Calibri"/>
          <w:lang w:eastAsia="it-IT"/>
        </w:rPr>
        <w:t>_____</w:t>
      </w:r>
      <w:r>
        <w:rPr>
          <w:rFonts w:eastAsia="Times New Roman" w:cs="Calibri"/>
          <w:lang w:eastAsia="it-IT"/>
        </w:rPr>
        <w:t>_______</w:t>
      </w:r>
      <w:r w:rsidR="002A6537">
        <w:rPr>
          <w:rFonts w:eastAsia="Times New Roman" w:cs="Calibri"/>
          <w:lang w:eastAsia="it-IT"/>
        </w:rPr>
        <w:t xml:space="preserve">_______ </w:t>
      </w:r>
      <w:r>
        <w:rPr>
          <w:rFonts w:eastAsia="Times New Roman" w:cs="Calibri"/>
          <w:lang w:eastAsia="it-IT"/>
        </w:rPr>
        <w:t>Cognome</w:t>
      </w:r>
      <w:r w:rsidR="002A6537">
        <w:rPr>
          <w:rFonts w:eastAsia="Times New Roman" w:cs="Calibri"/>
          <w:lang w:eastAsia="it-IT"/>
        </w:rPr>
        <w:t xml:space="preserve"> </w:t>
      </w:r>
      <w:r>
        <w:rPr>
          <w:rFonts w:eastAsia="Times New Roman" w:cs="Calibri"/>
          <w:lang w:eastAsia="it-IT"/>
        </w:rPr>
        <w:t>__________</w:t>
      </w:r>
      <w:r w:rsidR="002A6537">
        <w:rPr>
          <w:rFonts w:eastAsia="Times New Roman" w:cs="Calibri"/>
          <w:lang w:eastAsia="it-IT"/>
        </w:rPr>
        <w:t>___</w:t>
      </w:r>
      <w:r>
        <w:rPr>
          <w:rFonts w:eastAsia="Times New Roman" w:cs="Calibri"/>
          <w:lang w:eastAsia="it-IT"/>
        </w:rPr>
        <w:t>____</w:t>
      </w:r>
      <w:r w:rsidRPr="002044E3">
        <w:rPr>
          <w:rFonts w:eastAsia="Times New Roman" w:cs="Calibri"/>
          <w:lang w:eastAsia="it-IT"/>
        </w:rPr>
        <w:t xml:space="preserve">,  </w:t>
      </w:r>
    </w:p>
    <w:p w:rsidR="00C34EF6" w:rsidRPr="003E5715" w:rsidRDefault="00C34EF6" w:rsidP="00C34EF6">
      <w:pPr>
        <w:rPr>
          <w:rFonts w:eastAsia="Times New Roman" w:cs="Calibri"/>
          <w:color w:val="000000"/>
          <w:lang w:eastAsia="it-IT"/>
        </w:rPr>
      </w:pPr>
      <w:r w:rsidRPr="003E5715">
        <w:rPr>
          <w:rFonts w:eastAsia="Times New Roman" w:cs="Calibri"/>
          <w:color w:val="000000"/>
          <w:lang w:eastAsia="it-IT"/>
        </w:rPr>
        <w:t>agli interventi a valere sull’avviso pubblico di selezione per la realizzazione di progetti personalizzati per l’assistenza alle persone con disabilità grave prive del sostegno familiare</w:t>
      </w:r>
      <w:r>
        <w:rPr>
          <w:rFonts w:eastAsia="Times New Roman" w:cs="Calibri"/>
          <w:color w:val="000000"/>
          <w:lang w:eastAsia="it-IT"/>
        </w:rPr>
        <w:t xml:space="preserve"> si cui alla </w:t>
      </w:r>
      <w:r w:rsidRPr="003E5715">
        <w:rPr>
          <w:rFonts w:eastAsia="Times New Roman" w:cs="Calibri"/>
          <w:color w:val="000000"/>
          <w:lang w:eastAsia="it-IT"/>
        </w:rPr>
        <w:t>Legge n. 112/2016</w:t>
      </w:r>
      <w:r>
        <w:rPr>
          <w:rFonts w:eastAsia="Times New Roman" w:cs="Calibri"/>
          <w:color w:val="000000"/>
          <w:lang w:eastAsia="it-IT"/>
        </w:rPr>
        <w:t xml:space="preserve"> istitutiva del </w:t>
      </w:r>
      <w:r w:rsidRPr="003E5715">
        <w:rPr>
          <w:rFonts w:eastAsia="Times New Roman" w:cs="Calibri"/>
          <w:color w:val="000000"/>
          <w:lang w:eastAsia="it-IT"/>
        </w:rPr>
        <w:t>Fondo per l’assistenza alle persone con disabilità grave prive del sostegno familiare</w:t>
      </w:r>
      <w:r w:rsidR="001A0ACA">
        <w:rPr>
          <w:rFonts w:eastAsia="Times New Roman" w:cs="Calibri"/>
          <w:color w:val="000000"/>
          <w:lang w:eastAsia="it-IT"/>
        </w:rPr>
        <w:t>;</w:t>
      </w:r>
    </w:p>
    <w:p w:rsidR="00C34EF6" w:rsidRDefault="00C34EF6" w:rsidP="00C34EF6">
      <w:pPr>
        <w:rPr>
          <w:rFonts w:eastAsia="Times New Roman" w:cs="Calibri"/>
          <w:color w:val="000000"/>
          <w:lang w:eastAsia="it-IT"/>
        </w:rPr>
      </w:pPr>
    </w:p>
    <w:p w:rsidR="00C34EF6" w:rsidRPr="003E5715" w:rsidRDefault="00C34EF6" w:rsidP="00C34EF6">
      <w:pPr>
        <w:rPr>
          <w:rFonts w:eastAsia="Times New Roman" w:cs="Calibri"/>
          <w:color w:val="000000"/>
          <w:lang w:eastAsia="it-IT"/>
        </w:rPr>
      </w:pPr>
      <w:r>
        <w:rPr>
          <w:rFonts w:eastAsia="Times New Roman" w:cs="Calibri"/>
          <w:color w:val="000000"/>
          <w:lang w:eastAsia="it-IT"/>
        </w:rPr>
        <w:t xml:space="preserve">nello specifico </w:t>
      </w:r>
    </w:p>
    <w:p w:rsidR="00C34EF6" w:rsidRDefault="00C34EF6" w:rsidP="00C34EF6"/>
    <w:p w:rsidR="00C34EF6" w:rsidRDefault="00C34EF6" w:rsidP="00C34EF6">
      <w:pPr>
        <w:jc w:val="center"/>
        <w:rPr>
          <w:b/>
        </w:rPr>
      </w:pPr>
      <w:proofErr w:type="spellStart"/>
      <w:r>
        <w:rPr>
          <w:b/>
        </w:rPr>
        <w:lastRenderedPageBreak/>
        <w:t>DI</w:t>
      </w:r>
      <w:proofErr w:type="spellEnd"/>
      <w:r>
        <w:rPr>
          <w:b/>
        </w:rPr>
        <w:t xml:space="preserve"> POTER ACCEDERE AI/A SEGUENTE/I SERVIZIO/I – INTERVENTO/I</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2"/>
      </w:tblGrid>
      <w:tr w:rsidR="00C34EF6" w:rsidRPr="00BE6E0B" w:rsidTr="008E7997">
        <w:trPr>
          <w:jc w:val="center"/>
        </w:trPr>
        <w:tc>
          <w:tcPr>
            <w:tcW w:w="10172" w:type="dxa"/>
            <w:shd w:val="clear" w:color="auto" w:fill="auto"/>
          </w:tcPr>
          <w:p w:rsidR="00C34EF6" w:rsidRPr="00B35D60" w:rsidRDefault="00C34EF6" w:rsidP="001A0ACA">
            <w:pPr>
              <w:widowControl/>
              <w:numPr>
                <w:ilvl w:val="0"/>
                <w:numId w:val="35"/>
              </w:numPr>
              <w:autoSpaceDE w:val="0"/>
              <w:autoSpaceDN w:val="0"/>
              <w:adjustRightInd w:val="0"/>
              <w:spacing w:before="120"/>
              <w:ind w:left="318" w:hanging="284"/>
              <w:rPr>
                <w:rFonts w:cs="Arial"/>
                <w:lang w:eastAsia="it-IT"/>
              </w:rPr>
            </w:pPr>
            <w:r w:rsidRPr="00B35D60">
              <w:rPr>
                <w:rFonts w:cs="Arial"/>
                <w:b/>
              </w:rPr>
              <w:t xml:space="preserve">Percorsi programmati di accompagnamento per l’uscita dal nucleo familiare di origine ovvero per la </w:t>
            </w:r>
            <w:proofErr w:type="spellStart"/>
            <w:r w:rsidRPr="00B35D60">
              <w:rPr>
                <w:rFonts w:cs="Arial"/>
                <w:b/>
              </w:rPr>
              <w:t>deistituzionalizzazione</w:t>
            </w:r>
            <w:proofErr w:type="spellEnd"/>
            <w:r w:rsidRPr="00B35D60">
              <w:rPr>
                <w:rFonts w:cs="Arial"/>
                <w:b/>
              </w:rPr>
              <w:t xml:space="preserve">, che riproducano soluzioni e condizioni abitative, quanto più possibile, proprie dell’ambiente familiare. </w:t>
            </w:r>
            <w:r w:rsidRPr="00B35D60">
              <w:rPr>
                <w:rFonts w:cs="Arial"/>
                <w:color w:val="000000"/>
                <w:lang w:eastAsia="it-IT"/>
              </w:rPr>
              <w:t>Nello specifico si fa riferimento a:</w:t>
            </w:r>
          </w:p>
          <w:p w:rsidR="002A6537" w:rsidRDefault="00C34EF6" w:rsidP="002A6537">
            <w:pPr>
              <w:widowControl/>
              <w:numPr>
                <w:ilvl w:val="0"/>
                <w:numId w:val="1"/>
              </w:numPr>
              <w:tabs>
                <w:tab w:val="left" w:pos="558"/>
              </w:tabs>
              <w:autoSpaceDE w:val="0"/>
              <w:autoSpaceDN w:val="0"/>
              <w:adjustRightInd w:val="0"/>
              <w:ind w:left="602" w:hanging="284"/>
              <w:rPr>
                <w:rFonts w:cs="Arial"/>
                <w:color w:val="000000"/>
                <w:lang w:eastAsia="it-IT"/>
              </w:rPr>
            </w:pPr>
            <w:r w:rsidRPr="00817401">
              <w:rPr>
                <w:rFonts w:cs="Arial"/>
                <w:color w:val="000000"/>
                <w:lang w:eastAsia="it-IT"/>
              </w:rPr>
              <w:t>sperimentazione di cicli di weekend fuori casa o struttura residenziale</w:t>
            </w:r>
            <w:r>
              <w:rPr>
                <w:rFonts w:cs="Arial"/>
                <w:color w:val="000000"/>
                <w:lang w:eastAsia="it-IT"/>
              </w:rPr>
              <w:t xml:space="preserve"> finalizzati ad </w:t>
            </w:r>
            <w:r w:rsidRPr="00817401">
              <w:rPr>
                <w:rFonts w:cs="Arial"/>
                <w:color w:val="000000"/>
                <w:lang w:eastAsia="it-IT"/>
              </w:rPr>
              <w:t>accresc</w:t>
            </w:r>
            <w:r>
              <w:rPr>
                <w:rFonts w:cs="Arial"/>
                <w:color w:val="000000"/>
                <w:lang w:eastAsia="it-IT"/>
              </w:rPr>
              <w:t>ere la propria autonomia</w:t>
            </w:r>
            <w:r w:rsidRPr="00817401">
              <w:rPr>
                <w:rFonts w:cs="Arial"/>
                <w:color w:val="000000"/>
                <w:lang w:eastAsia="it-IT"/>
              </w:rPr>
              <w:t>/potenzialità</w:t>
            </w:r>
            <w:r>
              <w:rPr>
                <w:rFonts w:cs="Arial"/>
                <w:color w:val="000000"/>
                <w:lang w:eastAsia="it-IT"/>
              </w:rPr>
              <w:t xml:space="preserve"> </w:t>
            </w:r>
            <w:r w:rsidRPr="00817401">
              <w:rPr>
                <w:rFonts w:cs="Arial"/>
                <w:color w:val="000000"/>
                <w:lang w:eastAsia="it-IT"/>
              </w:rPr>
              <w:t>(afferenti alla sfera relaziona</w:t>
            </w:r>
            <w:r>
              <w:rPr>
                <w:rFonts w:cs="Arial"/>
                <w:color w:val="000000"/>
                <w:lang w:eastAsia="it-IT"/>
              </w:rPr>
              <w:t>le, interpersonale e domestica);</w:t>
            </w:r>
          </w:p>
          <w:p w:rsidR="002A6537" w:rsidRDefault="00C34EF6" w:rsidP="002A6537">
            <w:pPr>
              <w:widowControl/>
              <w:numPr>
                <w:ilvl w:val="0"/>
                <w:numId w:val="1"/>
              </w:numPr>
              <w:tabs>
                <w:tab w:val="left" w:pos="558"/>
              </w:tabs>
              <w:autoSpaceDE w:val="0"/>
              <w:autoSpaceDN w:val="0"/>
              <w:adjustRightInd w:val="0"/>
              <w:ind w:left="602" w:hanging="284"/>
              <w:rPr>
                <w:rFonts w:cs="Arial"/>
                <w:color w:val="000000"/>
                <w:lang w:eastAsia="it-IT"/>
              </w:rPr>
            </w:pPr>
            <w:r w:rsidRPr="002A6537">
              <w:rPr>
                <w:rFonts w:cs="Arial"/>
                <w:color w:val="000000"/>
                <w:lang w:eastAsia="it-IT"/>
              </w:rPr>
              <w:t>periodi di 2-3 mesi oppure 5-6 mesi (a titolo esemplificativo) fuori dal proprio nucleo familiare (o  struttura residenziale), tesi a sperimentare e/o consolidare le proprie autonomie e la propria indipendenza dal nucleo di origine, adeguatamente supportati da personale qualificato (educatori professionali, eventuale personal</w:t>
            </w:r>
            <w:r w:rsidR="002A6537">
              <w:rPr>
                <w:rFonts w:cs="Arial"/>
                <w:color w:val="000000"/>
                <w:lang w:eastAsia="it-IT"/>
              </w:rPr>
              <w:t>e socio-sanitario, case manager</w:t>
            </w:r>
            <w:r w:rsidRPr="002A6537">
              <w:rPr>
                <w:rFonts w:cs="Arial"/>
                <w:color w:val="000000"/>
                <w:lang w:eastAsia="it-IT"/>
              </w:rPr>
              <w:t>)</w:t>
            </w:r>
            <w:r w:rsidR="002A6537">
              <w:rPr>
                <w:rFonts w:cs="Arial"/>
                <w:color w:val="000000"/>
                <w:lang w:eastAsia="it-IT"/>
              </w:rPr>
              <w:t>;</w:t>
            </w:r>
          </w:p>
          <w:p w:rsidR="00C34EF6" w:rsidRPr="002A6537" w:rsidRDefault="00C34EF6" w:rsidP="002A6537">
            <w:pPr>
              <w:widowControl/>
              <w:numPr>
                <w:ilvl w:val="0"/>
                <w:numId w:val="1"/>
              </w:numPr>
              <w:tabs>
                <w:tab w:val="left" w:pos="558"/>
              </w:tabs>
              <w:autoSpaceDE w:val="0"/>
              <w:autoSpaceDN w:val="0"/>
              <w:adjustRightInd w:val="0"/>
              <w:ind w:left="602" w:hanging="284"/>
              <w:rPr>
                <w:rFonts w:cs="Arial"/>
                <w:color w:val="000000"/>
                <w:lang w:eastAsia="it-IT"/>
              </w:rPr>
            </w:pPr>
            <w:r w:rsidRPr="002A6537">
              <w:rPr>
                <w:rFonts w:cs="Arial"/>
                <w:color w:val="000000"/>
                <w:lang w:eastAsia="it-IT"/>
              </w:rPr>
              <w:t xml:space="preserve">periodi </w:t>
            </w:r>
            <w:proofErr w:type="spellStart"/>
            <w:r w:rsidRPr="002A6537">
              <w:rPr>
                <w:rFonts w:cs="Arial"/>
                <w:color w:val="000000"/>
                <w:lang w:eastAsia="it-IT"/>
              </w:rPr>
              <w:t>medio-lunghi</w:t>
            </w:r>
            <w:proofErr w:type="spellEnd"/>
            <w:r w:rsidRPr="002A6537">
              <w:rPr>
                <w:rFonts w:cs="Arial"/>
                <w:color w:val="000000"/>
                <w:lang w:eastAsia="it-IT"/>
              </w:rPr>
              <w:t xml:space="preserve"> (massimo 12 mesi) fuori dal proprio nucleo familiare (o struttura residenziale) adeguatamente supportati da personale qualificato (educatori professionali, eventuale personal</w:t>
            </w:r>
            <w:r w:rsidR="002A6537">
              <w:rPr>
                <w:rFonts w:cs="Arial"/>
                <w:color w:val="000000"/>
                <w:lang w:eastAsia="it-IT"/>
              </w:rPr>
              <w:t>e socio-sanitario, case manager</w:t>
            </w:r>
            <w:r w:rsidRPr="002A6537">
              <w:rPr>
                <w:rFonts w:cs="Arial"/>
                <w:color w:val="000000"/>
                <w:lang w:eastAsia="it-IT"/>
              </w:rPr>
              <w:t>)</w:t>
            </w:r>
            <w:r w:rsidR="002A6537">
              <w:rPr>
                <w:rFonts w:cs="Arial"/>
                <w:color w:val="000000"/>
                <w:lang w:eastAsia="it-IT"/>
              </w:rPr>
              <w:t>.</w:t>
            </w:r>
          </w:p>
          <w:p w:rsidR="00C34EF6" w:rsidRPr="00BE6E0B" w:rsidRDefault="00C34EF6" w:rsidP="000B2F75">
            <w:pPr>
              <w:autoSpaceDE w:val="0"/>
              <w:autoSpaceDN w:val="0"/>
              <w:adjustRightInd w:val="0"/>
              <w:ind w:left="1068"/>
              <w:rPr>
                <w:rFonts w:cs="Arial"/>
                <w:lang w:eastAsia="it-IT"/>
              </w:rPr>
            </w:pPr>
          </w:p>
          <w:p w:rsidR="002A6537" w:rsidRDefault="00C34EF6" w:rsidP="000B2F75">
            <w:pPr>
              <w:autoSpaceDE w:val="0"/>
              <w:autoSpaceDN w:val="0"/>
              <w:adjustRightInd w:val="0"/>
              <w:rPr>
                <w:rFonts w:cs="Arial"/>
                <w:lang w:eastAsia="it-IT"/>
              </w:rPr>
            </w:pPr>
            <w:r w:rsidRPr="00BE6E0B">
              <w:rPr>
                <w:rFonts w:cs="Arial"/>
                <w:lang w:eastAsia="it-IT"/>
              </w:rPr>
              <w:t>Specificare brevemente l’obiettivo che si intende perseguire:</w:t>
            </w:r>
          </w:p>
          <w:p w:rsidR="00C34EF6" w:rsidRDefault="00C34EF6" w:rsidP="00E81434">
            <w:pPr>
              <w:autoSpaceDE w:val="0"/>
              <w:autoSpaceDN w:val="0"/>
              <w:adjustRightInd w:val="0"/>
              <w:spacing w:line="360" w:lineRule="auto"/>
              <w:rPr>
                <w:rFonts w:cs="Arial"/>
                <w:lang w:eastAsia="it-IT"/>
              </w:rPr>
            </w:pPr>
            <w:r w:rsidRPr="00BE6E0B">
              <w:rPr>
                <w:rFonts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A6537">
              <w:rPr>
                <w:rFonts w:cs="Arial"/>
                <w:lang w:eastAsia="it-IT"/>
              </w:rPr>
              <w:t>__________</w:t>
            </w:r>
            <w:r w:rsidRPr="00BE6E0B">
              <w:rPr>
                <w:rFonts w:cs="Arial"/>
                <w:lang w:eastAsia="it-IT"/>
              </w:rPr>
              <w:t>__</w:t>
            </w:r>
          </w:p>
          <w:p w:rsidR="00C34EF6" w:rsidRDefault="00C34EF6" w:rsidP="00E81434">
            <w:pPr>
              <w:autoSpaceDE w:val="0"/>
              <w:autoSpaceDN w:val="0"/>
              <w:adjustRightInd w:val="0"/>
              <w:jc w:val="center"/>
              <w:rPr>
                <w:rFonts w:cs="Arial"/>
                <w:lang w:eastAsia="it-IT"/>
              </w:rPr>
            </w:pPr>
            <w:r>
              <w:rPr>
                <w:rFonts w:cs="Arial"/>
                <w:lang w:eastAsia="it-IT"/>
              </w:rPr>
              <w:t>/-------------------/</w:t>
            </w:r>
          </w:p>
          <w:p w:rsidR="00E81434" w:rsidRPr="00BE6E0B" w:rsidRDefault="00E81434" w:rsidP="00E81434">
            <w:pPr>
              <w:autoSpaceDE w:val="0"/>
              <w:autoSpaceDN w:val="0"/>
              <w:adjustRightInd w:val="0"/>
              <w:jc w:val="center"/>
              <w:rPr>
                <w:rFonts w:cs="Arial"/>
                <w:lang w:eastAsia="it-IT"/>
              </w:rPr>
            </w:pPr>
          </w:p>
          <w:p w:rsidR="002A6537" w:rsidRDefault="00C34EF6" w:rsidP="002A6537">
            <w:pPr>
              <w:widowControl/>
              <w:numPr>
                <w:ilvl w:val="0"/>
                <w:numId w:val="35"/>
              </w:numPr>
              <w:autoSpaceDE w:val="0"/>
              <w:autoSpaceDN w:val="0"/>
              <w:adjustRightInd w:val="0"/>
              <w:ind w:left="317" w:hanging="283"/>
              <w:rPr>
                <w:rFonts w:cs="Arial"/>
                <w:lang w:eastAsia="it-IT"/>
              </w:rPr>
            </w:pPr>
            <w:r w:rsidRPr="00B35D60">
              <w:rPr>
                <w:rFonts w:cs="Arial"/>
                <w:b/>
              </w:rPr>
              <w:t xml:space="preserve">Interventi di supporto alla </w:t>
            </w:r>
            <w:proofErr w:type="spellStart"/>
            <w:r w:rsidRPr="00B35D60">
              <w:rPr>
                <w:rFonts w:cs="Arial"/>
                <w:b/>
              </w:rPr>
              <w:t>domiciliarità</w:t>
            </w:r>
            <w:proofErr w:type="spellEnd"/>
            <w:r w:rsidRPr="00B35D60">
              <w:rPr>
                <w:rFonts w:cs="Arial"/>
                <w:b/>
              </w:rPr>
              <w:t xml:space="preserve"> in soluzioni </w:t>
            </w:r>
            <w:proofErr w:type="spellStart"/>
            <w:r w:rsidRPr="00B35D60">
              <w:rPr>
                <w:rFonts w:cs="Arial"/>
                <w:b/>
              </w:rPr>
              <w:t>alloggiative</w:t>
            </w:r>
            <w:proofErr w:type="spellEnd"/>
            <w:r w:rsidRPr="00B35D60">
              <w:rPr>
                <w:rFonts w:cs="Arial"/>
                <w:b/>
              </w:rPr>
              <w:t xml:space="preserve">. </w:t>
            </w:r>
            <w:r w:rsidRPr="00B35D60">
              <w:rPr>
                <w:rFonts w:cs="Arial"/>
              </w:rPr>
              <w:t>Le</w:t>
            </w:r>
            <w:r w:rsidRPr="00B35D60">
              <w:rPr>
                <w:rFonts w:cs="Arial"/>
                <w:b/>
              </w:rPr>
              <w:t xml:space="preserve"> s</w:t>
            </w:r>
            <w:r w:rsidRPr="00B35D60">
              <w:rPr>
                <w:rFonts w:cs="Arial"/>
              </w:rPr>
              <w:t xml:space="preserve">oluzioni </w:t>
            </w:r>
            <w:proofErr w:type="spellStart"/>
            <w:r w:rsidRPr="00B35D60">
              <w:rPr>
                <w:rFonts w:cs="Arial"/>
              </w:rPr>
              <w:t>alloggiative</w:t>
            </w:r>
            <w:proofErr w:type="spellEnd"/>
            <w:r w:rsidRPr="00B35D60">
              <w:rPr>
                <w:rFonts w:cs="Arial"/>
              </w:rPr>
              <w:t xml:space="preserve"> vanno individuate nel progetto personalizzato e devono presentare le caratteristiche di abitazioni, inclusa l'abitazione di origine, o gruppi-appartamento o soluzioni di </w:t>
            </w:r>
            <w:proofErr w:type="spellStart"/>
            <w:r w:rsidRPr="00BC7CD6">
              <w:rPr>
                <w:rFonts w:cs="Arial"/>
                <w:i/>
              </w:rPr>
              <w:t>co-housing</w:t>
            </w:r>
            <w:proofErr w:type="spellEnd"/>
            <w:r w:rsidRPr="00B35D60">
              <w:rPr>
                <w:rFonts w:cs="Arial"/>
              </w:rPr>
              <w:t xml:space="preserve"> che riproducano le condizioni abitative e relazionali della casa familiare, secondo quanto previsto dall’art. 5, comma 4, del decreto 23.11.2016 e richiamate all’art. 9 del presente avviso.</w:t>
            </w:r>
          </w:p>
          <w:p w:rsidR="00C34EF6" w:rsidRPr="002A6537" w:rsidRDefault="00C34EF6" w:rsidP="002A6537">
            <w:pPr>
              <w:widowControl/>
              <w:autoSpaceDE w:val="0"/>
              <w:autoSpaceDN w:val="0"/>
              <w:adjustRightInd w:val="0"/>
              <w:ind w:left="317"/>
              <w:rPr>
                <w:rFonts w:cs="Arial"/>
                <w:lang w:eastAsia="it-IT"/>
              </w:rPr>
            </w:pPr>
            <w:r w:rsidRPr="002A6537">
              <w:rPr>
                <w:rFonts w:cs="Arial"/>
              </w:rPr>
              <w:t>Non sono ammissibili a finanziamento spese relative all’acquisto di immobili</w:t>
            </w:r>
            <w:r w:rsidRPr="002A6537">
              <w:rPr>
                <w:rFonts w:cs="Arial"/>
                <w:b/>
              </w:rPr>
              <w:t>.</w:t>
            </w:r>
          </w:p>
          <w:p w:rsidR="00C34EF6" w:rsidRPr="00BE6E0B" w:rsidRDefault="00C34EF6" w:rsidP="000B2F75">
            <w:pPr>
              <w:autoSpaceDE w:val="0"/>
              <w:autoSpaceDN w:val="0"/>
              <w:adjustRightInd w:val="0"/>
              <w:ind w:left="720"/>
              <w:rPr>
                <w:rFonts w:cs="Arial"/>
              </w:rPr>
            </w:pPr>
          </w:p>
          <w:p w:rsidR="002A6537" w:rsidRDefault="002A6537" w:rsidP="002A6537">
            <w:pPr>
              <w:autoSpaceDE w:val="0"/>
              <w:autoSpaceDN w:val="0"/>
              <w:adjustRightInd w:val="0"/>
              <w:rPr>
                <w:rFonts w:cs="Arial"/>
                <w:lang w:eastAsia="it-IT"/>
              </w:rPr>
            </w:pPr>
            <w:r w:rsidRPr="00BE6E0B">
              <w:rPr>
                <w:rFonts w:cs="Arial"/>
                <w:lang w:eastAsia="it-IT"/>
              </w:rPr>
              <w:t>Specificare brevemente l’obiettivo che si intende perseguire:</w:t>
            </w:r>
          </w:p>
          <w:p w:rsidR="00C34EF6" w:rsidRDefault="002A6537" w:rsidP="002A6537">
            <w:pPr>
              <w:autoSpaceDE w:val="0"/>
              <w:autoSpaceDN w:val="0"/>
              <w:adjustRightInd w:val="0"/>
              <w:spacing w:line="360" w:lineRule="auto"/>
              <w:jc w:val="center"/>
              <w:rPr>
                <w:rFonts w:cs="Arial"/>
                <w:lang w:eastAsia="it-IT"/>
              </w:rPr>
            </w:pPr>
            <w:r w:rsidRPr="00BE6E0B">
              <w:rPr>
                <w:rFonts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lang w:eastAsia="it-IT"/>
              </w:rPr>
              <w:t>__________</w:t>
            </w:r>
            <w:r w:rsidRPr="00BE6E0B">
              <w:rPr>
                <w:rFonts w:cs="Arial"/>
                <w:lang w:eastAsia="it-IT"/>
              </w:rPr>
              <w:t>__</w:t>
            </w:r>
          </w:p>
          <w:p w:rsidR="00C34EF6" w:rsidRDefault="00C34EF6" w:rsidP="000B2F75">
            <w:pPr>
              <w:autoSpaceDE w:val="0"/>
              <w:autoSpaceDN w:val="0"/>
              <w:adjustRightInd w:val="0"/>
              <w:jc w:val="center"/>
              <w:rPr>
                <w:rFonts w:cs="Arial"/>
                <w:lang w:eastAsia="it-IT"/>
              </w:rPr>
            </w:pPr>
            <w:r>
              <w:rPr>
                <w:rFonts w:cs="Arial"/>
                <w:lang w:eastAsia="it-IT"/>
              </w:rPr>
              <w:t>/-------------------/</w:t>
            </w:r>
          </w:p>
          <w:p w:rsidR="00C34EF6" w:rsidRPr="00BE6E0B" w:rsidRDefault="00C34EF6" w:rsidP="000B2F75">
            <w:pPr>
              <w:autoSpaceDE w:val="0"/>
              <w:autoSpaceDN w:val="0"/>
              <w:adjustRightInd w:val="0"/>
              <w:rPr>
                <w:rFonts w:cs="Arial"/>
              </w:rPr>
            </w:pPr>
          </w:p>
          <w:p w:rsidR="00C34EF6" w:rsidRPr="00B35D60" w:rsidRDefault="00C34EF6" w:rsidP="00C34EF6">
            <w:pPr>
              <w:widowControl/>
              <w:numPr>
                <w:ilvl w:val="0"/>
                <w:numId w:val="35"/>
              </w:numPr>
              <w:autoSpaceDE w:val="0"/>
              <w:autoSpaceDN w:val="0"/>
              <w:adjustRightInd w:val="0"/>
              <w:ind w:left="317" w:hanging="283"/>
              <w:rPr>
                <w:rFonts w:cs="Arial"/>
              </w:rPr>
            </w:pPr>
            <w:r w:rsidRPr="00B35D60">
              <w:rPr>
                <w:rFonts w:cs="Arial"/>
                <w:b/>
              </w:rPr>
              <w:t xml:space="preserve">Programmi di accrescimento della consapevolezza e per l’abilitazione e lo sviluppo delle competenze per </w:t>
            </w:r>
            <w:r w:rsidRPr="00B35D60">
              <w:rPr>
                <w:rFonts w:cs="Arial"/>
                <w:b/>
              </w:rPr>
              <w:lastRenderedPageBreak/>
              <w:t xml:space="preserve">favorire l’autonomia delle persone con disabilità grave e una migliore gestione della vita quotidiana anche attraverso tirocini per l’inclusione sociale. </w:t>
            </w:r>
            <w:r w:rsidRPr="00B35D60">
              <w:rPr>
                <w:rFonts w:cs="Arial"/>
                <w:color w:val="000000"/>
                <w:lang w:eastAsia="it-IT"/>
              </w:rPr>
              <w:t>Nello specifico si fa riferimento a:</w:t>
            </w:r>
          </w:p>
          <w:p w:rsidR="00E81434" w:rsidRDefault="00C34EF6" w:rsidP="00E81434">
            <w:pPr>
              <w:widowControl/>
              <w:numPr>
                <w:ilvl w:val="0"/>
                <w:numId w:val="1"/>
              </w:numPr>
              <w:tabs>
                <w:tab w:val="left" w:pos="558"/>
              </w:tabs>
              <w:autoSpaceDE w:val="0"/>
              <w:autoSpaceDN w:val="0"/>
              <w:adjustRightInd w:val="0"/>
              <w:ind w:left="602" w:hanging="284"/>
              <w:rPr>
                <w:rFonts w:cs="Arial"/>
                <w:color w:val="000000"/>
                <w:lang w:eastAsia="it-IT"/>
              </w:rPr>
            </w:pPr>
            <w:r w:rsidRPr="00817401">
              <w:rPr>
                <w:rFonts w:cs="Arial"/>
                <w:color w:val="000000"/>
                <w:lang w:eastAsia="it-IT"/>
              </w:rPr>
              <w:t xml:space="preserve">azioni innovative volte all’accrescimento delle competenze e delle autonomie anche attraverso azioni sinergiche da realizzare con gli </w:t>
            </w:r>
            <w:proofErr w:type="spellStart"/>
            <w:r w:rsidRPr="00817401">
              <w:rPr>
                <w:rFonts w:cs="Arial"/>
                <w:color w:val="000000"/>
                <w:lang w:eastAsia="it-IT"/>
              </w:rPr>
              <w:t>stakeholder</w:t>
            </w:r>
            <w:proofErr w:type="spellEnd"/>
            <w:r w:rsidRPr="00817401">
              <w:rPr>
                <w:rFonts w:cs="Arial"/>
                <w:color w:val="000000"/>
                <w:lang w:eastAsia="it-IT"/>
              </w:rPr>
              <w:t xml:space="preserve"> territoriali (Centri per l’impiego, scuole, cooperative sociali, associazioni, ecc.);</w:t>
            </w:r>
          </w:p>
          <w:p w:rsidR="00E81434" w:rsidRDefault="00C34EF6" w:rsidP="00E81434">
            <w:pPr>
              <w:widowControl/>
              <w:numPr>
                <w:ilvl w:val="0"/>
                <w:numId w:val="1"/>
              </w:numPr>
              <w:tabs>
                <w:tab w:val="left" w:pos="558"/>
              </w:tabs>
              <w:autoSpaceDE w:val="0"/>
              <w:autoSpaceDN w:val="0"/>
              <w:adjustRightInd w:val="0"/>
              <w:ind w:left="602" w:hanging="284"/>
              <w:rPr>
                <w:rFonts w:cs="Arial"/>
                <w:color w:val="000000"/>
                <w:lang w:eastAsia="it-IT"/>
              </w:rPr>
            </w:pPr>
            <w:r w:rsidRPr="00E81434">
              <w:rPr>
                <w:rFonts w:cs="Arial"/>
                <w:color w:val="000000"/>
                <w:lang w:eastAsia="it-IT"/>
              </w:rPr>
              <w:t>laboratori/centri innovativi che abbiano come obiettivo l’accrescimento delle autonomie e capacità (es. attraverso la diffusione dell’utilizzo del linguaggio ‘</w:t>
            </w:r>
            <w:r w:rsidRPr="00E81434">
              <w:rPr>
                <w:rFonts w:cs="Arial"/>
                <w:i/>
                <w:iCs/>
                <w:color w:val="000000"/>
                <w:lang w:eastAsia="it-IT"/>
              </w:rPr>
              <w:t xml:space="preserve">easy </w:t>
            </w:r>
            <w:proofErr w:type="spellStart"/>
            <w:r w:rsidRPr="00E81434">
              <w:rPr>
                <w:rFonts w:cs="Arial"/>
                <w:i/>
                <w:iCs/>
                <w:color w:val="000000"/>
                <w:lang w:eastAsia="it-IT"/>
              </w:rPr>
              <w:t>to</w:t>
            </w:r>
            <w:proofErr w:type="spellEnd"/>
            <w:r w:rsidRPr="00E81434">
              <w:rPr>
                <w:rFonts w:cs="Arial"/>
                <w:i/>
                <w:iCs/>
                <w:color w:val="000000"/>
                <w:lang w:eastAsia="it-IT"/>
              </w:rPr>
              <w:t xml:space="preserve"> </w:t>
            </w:r>
            <w:proofErr w:type="spellStart"/>
            <w:r w:rsidRPr="00E81434">
              <w:rPr>
                <w:rFonts w:cs="Arial"/>
                <w:i/>
                <w:iCs/>
                <w:color w:val="000000"/>
                <w:lang w:eastAsia="it-IT"/>
              </w:rPr>
              <w:t>read</w:t>
            </w:r>
            <w:proofErr w:type="spellEnd"/>
            <w:r w:rsidRPr="00E81434">
              <w:rPr>
                <w:rFonts w:cs="Arial"/>
                <w:i/>
                <w:iCs/>
                <w:color w:val="000000"/>
                <w:lang w:eastAsia="it-IT"/>
              </w:rPr>
              <w:t>’</w:t>
            </w:r>
            <w:r w:rsidRPr="00E81434">
              <w:rPr>
                <w:rFonts w:cs="Arial"/>
                <w:color w:val="000000"/>
                <w:lang w:eastAsia="it-IT"/>
              </w:rPr>
              <w:t>);</w:t>
            </w:r>
          </w:p>
          <w:p w:rsidR="00C34EF6" w:rsidRPr="00E81434" w:rsidRDefault="00C34EF6" w:rsidP="00E81434">
            <w:pPr>
              <w:widowControl/>
              <w:numPr>
                <w:ilvl w:val="0"/>
                <w:numId w:val="1"/>
              </w:numPr>
              <w:tabs>
                <w:tab w:val="left" w:pos="558"/>
              </w:tabs>
              <w:autoSpaceDE w:val="0"/>
              <w:autoSpaceDN w:val="0"/>
              <w:adjustRightInd w:val="0"/>
              <w:ind w:left="602" w:hanging="284"/>
              <w:rPr>
                <w:rFonts w:cs="Arial"/>
                <w:color w:val="000000"/>
                <w:lang w:eastAsia="it-IT"/>
              </w:rPr>
            </w:pPr>
            <w:r w:rsidRPr="00E81434">
              <w:rPr>
                <w:rFonts w:cs="Arial"/>
              </w:rPr>
              <w:t>percorsi innovativi che offrano possibilità occupazionali o di start-up di impresa sociale per l’autosufficienza delle micro comunità/gruppi appartamento</w:t>
            </w:r>
            <w:r w:rsidRPr="00817401">
              <w:t xml:space="preserve">. </w:t>
            </w:r>
          </w:p>
          <w:p w:rsidR="00C34EF6" w:rsidRPr="00BE6E0B" w:rsidRDefault="00C34EF6" w:rsidP="000B2F75">
            <w:pPr>
              <w:autoSpaceDE w:val="0"/>
              <w:autoSpaceDN w:val="0"/>
              <w:adjustRightInd w:val="0"/>
              <w:rPr>
                <w:rFonts w:cs="Arial"/>
                <w:lang w:eastAsia="it-IT"/>
              </w:rPr>
            </w:pPr>
          </w:p>
          <w:p w:rsidR="00E81434" w:rsidRDefault="00E81434" w:rsidP="00E81434">
            <w:pPr>
              <w:autoSpaceDE w:val="0"/>
              <w:autoSpaceDN w:val="0"/>
              <w:adjustRightInd w:val="0"/>
              <w:rPr>
                <w:rFonts w:cs="Arial"/>
                <w:lang w:eastAsia="it-IT"/>
              </w:rPr>
            </w:pPr>
            <w:r w:rsidRPr="00BE6E0B">
              <w:rPr>
                <w:rFonts w:cs="Arial"/>
                <w:lang w:eastAsia="it-IT"/>
              </w:rPr>
              <w:t>Specificare brevemente l’obiettivo che si intende perseguire:</w:t>
            </w:r>
          </w:p>
          <w:p w:rsidR="00C34EF6" w:rsidRDefault="00E81434" w:rsidP="00E81434">
            <w:pPr>
              <w:autoSpaceDE w:val="0"/>
              <w:autoSpaceDN w:val="0"/>
              <w:adjustRightInd w:val="0"/>
              <w:spacing w:line="360" w:lineRule="auto"/>
              <w:jc w:val="center"/>
              <w:rPr>
                <w:rFonts w:cs="Arial"/>
                <w:lang w:eastAsia="it-IT"/>
              </w:rPr>
            </w:pPr>
            <w:r w:rsidRPr="00BE6E0B">
              <w:rPr>
                <w:rFonts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lang w:eastAsia="it-IT"/>
              </w:rPr>
              <w:t>__________</w:t>
            </w:r>
            <w:r w:rsidRPr="00BE6E0B">
              <w:rPr>
                <w:rFonts w:cs="Arial"/>
                <w:lang w:eastAsia="it-IT"/>
              </w:rPr>
              <w:t>__</w:t>
            </w:r>
          </w:p>
          <w:p w:rsidR="00C34EF6" w:rsidRDefault="00C34EF6" w:rsidP="000B2F75">
            <w:pPr>
              <w:autoSpaceDE w:val="0"/>
              <w:autoSpaceDN w:val="0"/>
              <w:adjustRightInd w:val="0"/>
              <w:jc w:val="center"/>
              <w:rPr>
                <w:rFonts w:cs="Arial"/>
                <w:lang w:eastAsia="it-IT"/>
              </w:rPr>
            </w:pPr>
            <w:r>
              <w:rPr>
                <w:rFonts w:cs="Arial"/>
                <w:lang w:eastAsia="it-IT"/>
              </w:rPr>
              <w:t>/-------------------/</w:t>
            </w:r>
          </w:p>
          <w:p w:rsidR="00C34EF6" w:rsidRPr="00BE6E0B" w:rsidRDefault="00C34EF6" w:rsidP="000B2F75">
            <w:pPr>
              <w:autoSpaceDE w:val="0"/>
              <w:autoSpaceDN w:val="0"/>
              <w:adjustRightInd w:val="0"/>
              <w:rPr>
                <w:rFonts w:cs="Arial"/>
                <w:lang w:eastAsia="it-IT"/>
              </w:rPr>
            </w:pPr>
          </w:p>
          <w:p w:rsidR="00C34EF6" w:rsidRPr="00B35D60" w:rsidRDefault="00C34EF6" w:rsidP="00C34EF6">
            <w:pPr>
              <w:widowControl/>
              <w:numPr>
                <w:ilvl w:val="0"/>
                <w:numId w:val="35"/>
              </w:numPr>
              <w:autoSpaceDE w:val="0"/>
              <w:autoSpaceDN w:val="0"/>
              <w:adjustRightInd w:val="0"/>
              <w:ind w:left="317" w:hanging="283"/>
              <w:rPr>
                <w:rFonts w:cs="Arial"/>
                <w:i/>
                <w:lang w:eastAsia="it-IT"/>
              </w:rPr>
            </w:pPr>
            <w:r w:rsidRPr="00B35D60">
              <w:rPr>
                <w:rFonts w:cs="Arial"/>
                <w:b/>
              </w:rPr>
              <w:t xml:space="preserve">(ESCLUSI DAL </w:t>
            </w:r>
            <w:r w:rsidRPr="00B35D60">
              <w:rPr>
                <w:rFonts w:cs="Arial"/>
                <w:b/>
                <w:i/>
              </w:rPr>
              <w:t xml:space="preserve">BUDGET </w:t>
            </w:r>
            <w:proofErr w:type="spellStart"/>
            <w:r w:rsidRPr="00B35D60">
              <w:rPr>
                <w:rFonts w:cs="Arial"/>
                <w:b/>
                <w:i/>
              </w:rPr>
              <w:t>DI</w:t>
            </w:r>
            <w:proofErr w:type="spellEnd"/>
            <w:r w:rsidRPr="00B35D60">
              <w:rPr>
                <w:rFonts w:cs="Arial"/>
                <w:b/>
                <w:i/>
              </w:rPr>
              <w:t xml:space="preserve"> PROGETTO)</w:t>
            </w:r>
            <w:r w:rsidRPr="00B35D60">
              <w:rPr>
                <w:rFonts w:cs="Arial"/>
                <w:b/>
              </w:rPr>
              <w:t xml:space="preserve"> Interventi di realizzazione di innovative soluzioni </w:t>
            </w:r>
            <w:proofErr w:type="spellStart"/>
            <w:r w:rsidRPr="00B35D60">
              <w:rPr>
                <w:rFonts w:cs="Arial"/>
                <w:b/>
              </w:rPr>
              <w:t>alloggiative</w:t>
            </w:r>
            <w:proofErr w:type="spellEnd"/>
            <w:r w:rsidRPr="00B35D60">
              <w:rPr>
                <w:rFonts w:cs="Arial"/>
                <w:b/>
              </w:rPr>
              <w:t>, aventi le caratteristiche di cui all’articolo 3, comma 4 del decreto 23.11.2016</w:t>
            </w:r>
            <w:r w:rsidRPr="00B35D60">
              <w:rPr>
                <w:rFonts w:cs="Arial"/>
              </w:rPr>
              <w:t xml:space="preserve">, </w:t>
            </w:r>
            <w:r w:rsidRPr="00B35D60">
              <w:rPr>
                <w:rFonts w:cs="Arial"/>
                <w:b/>
              </w:rPr>
              <w:t>mediante pagamento degli oneri di locazione, di ristrutturazione e di messa in opera degli impianti e delle attrezzature necessari per il funzionamento degli alloggi medesimi, anche sostenendo forme di mutuo aiuto tra persone con disabilità.</w:t>
            </w:r>
            <w:r w:rsidRPr="00B35D60">
              <w:rPr>
                <w:rFonts w:cs="Arial"/>
                <w:color w:val="000000"/>
                <w:lang w:eastAsia="it-IT"/>
              </w:rPr>
              <w:t xml:space="preserve"> Nello specifico si fa riferimento a quanto di seguito riportato e nei relativi limiti di spesa indicati:</w:t>
            </w:r>
          </w:p>
          <w:p w:rsidR="00C34EF6" w:rsidRPr="00817401" w:rsidRDefault="00C34EF6" w:rsidP="00E81434">
            <w:pPr>
              <w:widowControl/>
              <w:numPr>
                <w:ilvl w:val="0"/>
                <w:numId w:val="2"/>
              </w:numPr>
              <w:tabs>
                <w:tab w:val="left" w:pos="-249"/>
              </w:tabs>
              <w:autoSpaceDE w:val="0"/>
              <w:autoSpaceDN w:val="0"/>
              <w:adjustRightInd w:val="0"/>
              <w:ind w:left="602" w:hanging="284"/>
              <w:rPr>
                <w:rFonts w:cs="Arial"/>
                <w:color w:val="000000"/>
                <w:lang w:eastAsia="it-IT"/>
              </w:rPr>
            </w:pPr>
            <w:r>
              <w:rPr>
                <w:rFonts w:cs="Arial"/>
                <w:color w:val="000000"/>
                <w:lang w:eastAsia="it-IT"/>
              </w:rPr>
              <w:t xml:space="preserve">Spese, entro il massimo del 10% delle risorse a tal fine assegnate ai Comuni capofila di Zona sociale/Unione dei Comuni del Trasimeno, </w:t>
            </w:r>
            <w:r w:rsidRPr="00817401">
              <w:rPr>
                <w:rFonts w:cs="Arial"/>
                <w:color w:val="000000"/>
                <w:lang w:eastAsia="it-IT"/>
              </w:rPr>
              <w:t xml:space="preserve">per l’utilizzo di nuove tecnologie utili a migliorare l’autonomia delle persone con disabilità grave, in particolare tecnologie domotiche, di connettività sociale, </w:t>
            </w:r>
            <w:proofErr w:type="spellStart"/>
            <w:r w:rsidRPr="00817401">
              <w:rPr>
                <w:rFonts w:cs="Arial"/>
                <w:color w:val="000000"/>
                <w:lang w:eastAsia="it-IT"/>
              </w:rPr>
              <w:t>assistive</w:t>
            </w:r>
            <w:proofErr w:type="spellEnd"/>
            <w:r w:rsidRPr="00817401">
              <w:rPr>
                <w:rFonts w:cs="Arial"/>
                <w:color w:val="000000"/>
                <w:lang w:eastAsia="it-IT"/>
              </w:rPr>
              <w:t xml:space="preserve"> e di </w:t>
            </w:r>
            <w:proofErr w:type="spellStart"/>
            <w:r w:rsidRPr="00817401">
              <w:rPr>
                <w:rFonts w:cs="Arial"/>
                <w:color w:val="000000"/>
                <w:lang w:eastAsia="it-IT"/>
              </w:rPr>
              <w:t>ambient</w:t>
            </w:r>
            <w:proofErr w:type="spellEnd"/>
            <w:r w:rsidRPr="00817401">
              <w:rPr>
                <w:rFonts w:cs="Arial"/>
                <w:color w:val="000000"/>
                <w:lang w:eastAsia="it-IT"/>
              </w:rPr>
              <w:t xml:space="preserve"> </w:t>
            </w:r>
            <w:proofErr w:type="spellStart"/>
            <w:r w:rsidRPr="00BC7CD6">
              <w:rPr>
                <w:rFonts w:cs="Arial"/>
                <w:i/>
                <w:color w:val="000000"/>
                <w:lang w:eastAsia="it-IT"/>
              </w:rPr>
              <w:t>assisted</w:t>
            </w:r>
            <w:proofErr w:type="spellEnd"/>
            <w:r w:rsidRPr="00BC7CD6">
              <w:rPr>
                <w:rFonts w:cs="Arial"/>
                <w:i/>
                <w:color w:val="000000"/>
                <w:lang w:eastAsia="it-IT"/>
              </w:rPr>
              <w:t xml:space="preserve"> living</w:t>
            </w:r>
            <w:r w:rsidRPr="00817401">
              <w:rPr>
                <w:rFonts w:cs="Arial"/>
                <w:color w:val="000000"/>
                <w:lang w:eastAsia="it-IT"/>
              </w:rPr>
              <w:t xml:space="preserve">. Al fine di "costruire" intorno alle persone con disabilità un ambiente che non venga percepito più come ostacolo, bensì come ausilio nella realizzazione della propria quotidianità potranno essere utilizzate le tecnologie domotiche, che al solo fine esemplificativo e non esaustivo, </w:t>
            </w:r>
            <w:r>
              <w:rPr>
                <w:rFonts w:cs="Arial"/>
                <w:color w:val="000000"/>
                <w:lang w:eastAsia="it-IT"/>
              </w:rPr>
              <w:t>ricomprendono</w:t>
            </w:r>
            <w:r w:rsidRPr="00817401">
              <w:rPr>
                <w:rFonts w:cs="Arial"/>
                <w:color w:val="000000"/>
                <w:lang w:eastAsia="it-IT"/>
              </w:rPr>
              <w:t xml:space="preserve">: </w:t>
            </w:r>
          </w:p>
          <w:p w:rsidR="00E81434" w:rsidRDefault="00C34EF6" w:rsidP="00E81434">
            <w:pPr>
              <w:widowControl/>
              <w:numPr>
                <w:ilvl w:val="1"/>
                <w:numId w:val="23"/>
              </w:numPr>
              <w:autoSpaceDE w:val="0"/>
              <w:autoSpaceDN w:val="0"/>
              <w:adjustRightInd w:val="0"/>
              <w:ind w:left="885" w:hanging="283"/>
              <w:rPr>
                <w:rFonts w:cs="Arial"/>
                <w:color w:val="000000"/>
                <w:lang w:eastAsia="it-IT"/>
              </w:rPr>
            </w:pPr>
            <w:r w:rsidRPr="00817401">
              <w:rPr>
                <w:rFonts w:cs="Arial"/>
                <w:color w:val="000000"/>
                <w:lang w:eastAsia="it-IT"/>
              </w:rPr>
              <w:t>sistemi innovativi di automazione domestica, che facilitano, ad esempio, il controllo dei dispositivi presenti in casa;</w:t>
            </w:r>
          </w:p>
          <w:p w:rsidR="00E81434" w:rsidRDefault="00C34EF6" w:rsidP="00E81434">
            <w:pPr>
              <w:widowControl/>
              <w:numPr>
                <w:ilvl w:val="1"/>
                <w:numId w:val="23"/>
              </w:numPr>
              <w:autoSpaceDE w:val="0"/>
              <w:autoSpaceDN w:val="0"/>
              <w:adjustRightInd w:val="0"/>
              <w:ind w:left="885" w:hanging="283"/>
              <w:rPr>
                <w:rFonts w:cs="Arial"/>
                <w:color w:val="000000"/>
                <w:lang w:eastAsia="it-IT"/>
              </w:rPr>
            </w:pPr>
            <w:r w:rsidRPr="00E81434">
              <w:rPr>
                <w:rFonts w:cs="Arial"/>
                <w:color w:val="000000"/>
                <w:lang w:eastAsia="it-IT"/>
              </w:rPr>
              <w:t xml:space="preserve">sistemi di gestione dal proprio telecomando o </w:t>
            </w:r>
            <w:proofErr w:type="spellStart"/>
            <w:r w:rsidRPr="00E81434">
              <w:rPr>
                <w:rFonts w:cs="Arial"/>
                <w:color w:val="000000"/>
                <w:lang w:eastAsia="it-IT"/>
              </w:rPr>
              <w:t>smartphone</w:t>
            </w:r>
            <w:proofErr w:type="spellEnd"/>
            <w:r w:rsidRPr="00E81434">
              <w:rPr>
                <w:rFonts w:cs="Arial"/>
                <w:color w:val="000000"/>
                <w:lang w:eastAsia="it-IT"/>
              </w:rPr>
              <w:t xml:space="preserve"> dei dispositivi presenti in casa</w:t>
            </w:r>
            <w:r w:rsidR="00E81434">
              <w:rPr>
                <w:rFonts w:cs="Arial"/>
                <w:color w:val="000000"/>
                <w:lang w:eastAsia="it-IT"/>
              </w:rPr>
              <w:t>;</w:t>
            </w:r>
          </w:p>
          <w:p w:rsidR="00C34EF6" w:rsidRPr="00E81434" w:rsidRDefault="00C34EF6" w:rsidP="00E81434">
            <w:pPr>
              <w:widowControl/>
              <w:numPr>
                <w:ilvl w:val="1"/>
                <w:numId w:val="23"/>
              </w:numPr>
              <w:autoSpaceDE w:val="0"/>
              <w:autoSpaceDN w:val="0"/>
              <w:adjustRightInd w:val="0"/>
              <w:ind w:left="885" w:hanging="283"/>
              <w:rPr>
                <w:rFonts w:cs="Arial"/>
                <w:color w:val="000000"/>
                <w:lang w:eastAsia="it-IT"/>
              </w:rPr>
            </w:pPr>
            <w:r w:rsidRPr="00E81434">
              <w:rPr>
                <w:rFonts w:cs="Arial"/>
                <w:color w:val="000000"/>
                <w:lang w:eastAsia="it-IT"/>
              </w:rPr>
              <w:t>sistemi tesi a superare la fatica nello spostare o nel movimentare cose della propria abitazione essenziali alla propria vita quotidiana.</w:t>
            </w:r>
          </w:p>
          <w:p w:rsidR="00C34EF6" w:rsidRPr="008E7997" w:rsidRDefault="00C34EF6" w:rsidP="000B2F75">
            <w:pPr>
              <w:widowControl/>
              <w:numPr>
                <w:ilvl w:val="0"/>
                <w:numId w:val="2"/>
              </w:numPr>
              <w:autoSpaceDE w:val="0"/>
              <w:autoSpaceDN w:val="0"/>
              <w:adjustRightInd w:val="0"/>
              <w:spacing w:after="120"/>
              <w:ind w:left="602" w:hanging="284"/>
              <w:rPr>
                <w:rFonts w:cs="Arial"/>
                <w:color w:val="000000"/>
                <w:lang w:eastAsia="it-IT"/>
              </w:rPr>
            </w:pPr>
            <w:r>
              <w:rPr>
                <w:rFonts w:cs="Arial"/>
                <w:color w:val="000000"/>
                <w:lang w:eastAsia="it-IT"/>
              </w:rPr>
              <w:t xml:space="preserve">Spese, entro il massimo del </w:t>
            </w:r>
            <w:r w:rsidRPr="00817401">
              <w:rPr>
                <w:rFonts w:cs="Arial"/>
                <w:color w:val="000000"/>
                <w:lang w:eastAsia="it-IT"/>
              </w:rPr>
              <w:t xml:space="preserve">10% </w:t>
            </w:r>
            <w:r>
              <w:rPr>
                <w:rFonts w:cs="Arial"/>
                <w:color w:val="000000"/>
                <w:lang w:eastAsia="it-IT"/>
              </w:rPr>
              <w:t>delle risorse a tal fine assegnate ai</w:t>
            </w:r>
            <w:r w:rsidR="00E81434">
              <w:rPr>
                <w:rFonts w:cs="Arial"/>
                <w:color w:val="000000"/>
                <w:lang w:eastAsia="it-IT"/>
              </w:rPr>
              <w:t xml:space="preserve"> Comuni capofila di Zone Sociali/U</w:t>
            </w:r>
            <w:r>
              <w:rPr>
                <w:rFonts w:cs="Arial"/>
                <w:color w:val="000000"/>
                <w:lang w:eastAsia="it-IT"/>
              </w:rPr>
              <w:t>nione dei Comuni del Trasimeno, destinate</w:t>
            </w:r>
            <w:r w:rsidRPr="00817401">
              <w:rPr>
                <w:rFonts w:cs="Arial"/>
                <w:color w:val="000000"/>
                <w:lang w:eastAsia="it-IT"/>
              </w:rPr>
              <w:t xml:space="preserve"> a</w:t>
            </w:r>
            <w:r>
              <w:rPr>
                <w:rFonts w:cs="Arial"/>
                <w:color w:val="000000"/>
                <w:lang w:eastAsia="it-IT"/>
              </w:rPr>
              <w:t xml:space="preserve">lla </w:t>
            </w:r>
            <w:r w:rsidRPr="00817401">
              <w:rPr>
                <w:rFonts w:cs="Arial"/>
                <w:color w:val="000000"/>
                <w:lang w:eastAsia="it-IT"/>
              </w:rPr>
              <w:t>ristrutturazione dell’immobile se queste sono strettamente connesse alle esigenze di rendere adeguato l’immobile all’uso del</w:t>
            </w:r>
            <w:r w:rsidRPr="00817401">
              <w:rPr>
                <w:rFonts w:cs="Arial"/>
                <w:lang w:eastAsia="it-IT"/>
              </w:rPr>
              <w:t>la persona con disabilità. Non sono ammissibili a finanziamento spese relative all’acquisto di immobili.</w:t>
            </w:r>
            <w:r w:rsidRPr="00817401">
              <w:t xml:space="preserve"> </w:t>
            </w:r>
          </w:p>
          <w:p w:rsidR="008E7997" w:rsidRPr="00B35D60" w:rsidRDefault="008E7997" w:rsidP="008E7997">
            <w:pPr>
              <w:widowControl/>
              <w:autoSpaceDE w:val="0"/>
              <w:autoSpaceDN w:val="0"/>
              <w:adjustRightInd w:val="0"/>
              <w:ind w:left="602"/>
              <w:rPr>
                <w:rFonts w:cs="Arial"/>
                <w:color w:val="000000"/>
                <w:lang w:eastAsia="it-IT"/>
              </w:rPr>
            </w:pPr>
          </w:p>
          <w:p w:rsidR="008E7997" w:rsidRDefault="008E7997" w:rsidP="008E7997">
            <w:pPr>
              <w:autoSpaceDE w:val="0"/>
              <w:autoSpaceDN w:val="0"/>
              <w:adjustRightInd w:val="0"/>
              <w:rPr>
                <w:rFonts w:cs="Arial"/>
                <w:lang w:eastAsia="it-IT"/>
              </w:rPr>
            </w:pPr>
            <w:r w:rsidRPr="00BE6E0B">
              <w:rPr>
                <w:rFonts w:cs="Arial"/>
                <w:lang w:eastAsia="it-IT"/>
              </w:rPr>
              <w:t>Specificare brevemente l’obiettivo che si intende perseguire:</w:t>
            </w:r>
          </w:p>
          <w:p w:rsidR="008E7997" w:rsidRDefault="008E7997" w:rsidP="008E7997">
            <w:pPr>
              <w:autoSpaceDE w:val="0"/>
              <w:autoSpaceDN w:val="0"/>
              <w:adjustRightInd w:val="0"/>
              <w:spacing w:line="360" w:lineRule="auto"/>
              <w:jc w:val="center"/>
              <w:rPr>
                <w:rFonts w:cs="Arial"/>
                <w:lang w:eastAsia="it-IT"/>
              </w:rPr>
            </w:pPr>
            <w:r w:rsidRPr="00BE6E0B">
              <w:rPr>
                <w:rFonts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lang w:eastAsia="it-IT"/>
              </w:rPr>
              <w:t>__________</w:t>
            </w:r>
            <w:r w:rsidRPr="00BE6E0B">
              <w:rPr>
                <w:rFonts w:cs="Arial"/>
                <w:lang w:eastAsia="it-IT"/>
              </w:rPr>
              <w:t>__</w:t>
            </w:r>
          </w:p>
          <w:p w:rsidR="00C34EF6" w:rsidRPr="00BE6E0B" w:rsidRDefault="00C34EF6" w:rsidP="000B2F75">
            <w:pPr>
              <w:autoSpaceDE w:val="0"/>
              <w:autoSpaceDN w:val="0"/>
              <w:adjustRightInd w:val="0"/>
              <w:ind w:left="1134"/>
              <w:rPr>
                <w:b/>
              </w:rPr>
            </w:pPr>
          </w:p>
        </w:tc>
      </w:tr>
    </w:tbl>
    <w:p w:rsidR="00C34EF6" w:rsidRDefault="00C34EF6" w:rsidP="00C34EF6"/>
    <w:p w:rsidR="008E7997" w:rsidRDefault="00C34EF6" w:rsidP="00C34EF6">
      <w:r w:rsidRPr="002044E3">
        <w:t>A tale fine</w:t>
      </w:r>
    </w:p>
    <w:p w:rsidR="00C34EF6" w:rsidRPr="002044E3" w:rsidRDefault="00C34EF6" w:rsidP="00C34EF6">
      <w:pPr>
        <w:jc w:val="center"/>
        <w:rPr>
          <w:b/>
        </w:rPr>
      </w:pPr>
      <w:r w:rsidRPr="002044E3">
        <w:rPr>
          <w:b/>
        </w:rPr>
        <w:t xml:space="preserve">DICHIARA </w:t>
      </w:r>
    </w:p>
    <w:p w:rsidR="00C34EF6" w:rsidRPr="002044E3" w:rsidRDefault="00C34EF6" w:rsidP="00C34EF6">
      <w:pPr>
        <w:rPr>
          <w:b/>
        </w:rPr>
      </w:pPr>
      <w:r>
        <w:rPr>
          <w:b/>
        </w:rPr>
        <w:t xml:space="preserve">CONDIZIONE </w:t>
      </w:r>
      <w:proofErr w:type="spellStart"/>
      <w:r>
        <w:rPr>
          <w:b/>
        </w:rPr>
        <w:t>DI</w:t>
      </w:r>
      <w:proofErr w:type="spellEnd"/>
      <w:r>
        <w:rPr>
          <w:b/>
        </w:rPr>
        <w:t xml:space="preserve"> DISABILITA’</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6"/>
      </w:tblGrid>
      <w:tr w:rsidR="00C34EF6" w:rsidRPr="001A0ACA" w:rsidTr="008E7997">
        <w:trPr>
          <w:jc w:val="center"/>
        </w:trPr>
        <w:tc>
          <w:tcPr>
            <w:tcW w:w="10096" w:type="dxa"/>
            <w:shd w:val="clear" w:color="auto" w:fill="auto"/>
          </w:tcPr>
          <w:p w:rsidR="001A0ACA" w:rsidRPr="001A0ACA" w:rsidRDefault="00C34EF6" w:rsidP="001A0ACA">
            <w:pPr>
              <w:spacing w:before="120" w:line="360" w:lineRule="auto"/>
            </w:pPr>
            <w:r w:rsidRPr="001A0ACA">
              <w:rPr>
                <w:szCs w:val="22"/>
              </w:rPr>
              <w:t xml:space="preserve">di essere in possesso di </w:t>
            </w:r>
            <w:r w:rsidRPr="001A0ACA">
              <w:rPr>
                <w:b/>
                <w:szCs w:val="22"/>
              </w:rPr>
              <w:t xml:space="preserve">attestazione di handicap in situazione di gravità ex art. 3, comma 3, </w:t>
            </w:r>
            <w:r w:rsidRPr="001A0ACA">
              <w:rPr>
                <w:b/>
                <w:bCs/>
                <w:szCs w:val="22"/>
              </w:rPr>
              <w:t xml:space="preserve">e </w:t>
            </w:r>
            <w:r w:rsidRPr="001A0ACA">
              <w:rPr>
                <w:b/>
                <w:szCs w:val="22"/>
              </w:rPr>
              <w:t xml:space="preserve">altresì </w:t>
            </w:r>
            <w:r w:rsidRPr="001A0ACA">
              <w:rPr>
                <w:b/>
                <w:bCs/>
                <w:szCs w:val="22"/>
              </w:rPr>
              <w:t xml:space="preserve">art. 4 </w:t>
            </w:r>
            <w:r w:rsidRPr="001A0ACA">
              <w:rPr>
                <w:b/>
                <w:szCs w:val="22"/>
              </w:rPr>
              <w:t>legge 5 febbraio 1992, n. 104</w:t>
            </w:r>
            <w:r w:rsidRPr="001A0ACA">
              <w:rPr>
                <w:szCs w:val="22"/>
              </w:rPr>
              <w:t xml:space="preserve"> rilasciata in data ___/___/___ da</w:t>
            </w:r>
            <w:r w:rsidR="001A0ACA" w:rsidRPr="001A0ACA">
              <w:rPr>
                <w:szCs w:val="22"/>
              </w:rPr>
              <w:t xml:space="preserve"> ______________________________________</w:t>
            </w:r>
          </w:p>
          <w:p w:rsidR="00C34EF6" w:rsidRPr="001A0ACA" w:rsidRDefault="00C34EF6" w:rsidP="001A0ACA">
            <w:pPr>
              <w:spacing w:line="360" w:lineRule="auto"/>
            </w:pPr>
            <w:r w:rsidRPr="001A0ACA">
              <w:rPr>
                <w:szCs w:val="22"/>
              </w:rPr>
              <w:t>con verbale n. __________________________________________________</w:t>
            </w:r>
          </w:p>
          <w:p w:rsidR="00C34EF6" w:rsidRPr="001A0ACA" w:rsidRDefault="00C34EF6" w:rsidP="001A0ACA">
            <w:pPr>
              <w:spacing w:line="360" w:lineRule="auto"/>
              <w:rPr>
                <w:color w:val="1D1D1D"/>
              </w:rPr>
            </w:pPr>
            <w:r w:rsidRPr="001A0ACA">
              <w:rPr>
                <w:color w:val="1D1D1D"/>
                <w:szCs w:val="22"/>
              </w:rPr>
              <w:t>In particolare, di</w:t>
            </w:r>
            <w:r w:rsidRPr="001A0ACA">
              <w:rPr>
                <w:b/>
                <w:bCs/>
                <w:color w:val="1D1D1D"/>
                <w:szCs w:val="22"/>
              </w:rPr>
              <w:t xml:space="preserve"> </w:t>
            </w:r>
            <w:r w:rsidRPr="001A0ACA">
              <w:rPr>
                <w:color w:val="1D1D1D"/>
                <w:szCs w:val="22"/>
              </w:rPr>
              <w:t xml:space="preserve">presentare una </w:t>
            </w:r>
            <w:r w:rsidRPr="001A0ACA">
              <w:rPr>
                <w:b/>
                <w:color w:val="1D1D1D"/>
                <w:szCs w:val="22"/>
              </w:rPr>
              <w:t>minorazione</w:t>
            </w:r>
            <w:r w:rsidRPr="001A0ACA">
              <w:rPr>
                <w:color w:val="1D1D1D"/>
                <w:szCs w:val="22"/>
              </w:rPr>
              <w:t xml:space="preserve">: </w:t>
            </w:r>
          </w:p>
          <w:p w:rsidR="00C34EF6" w:rsidRPr="001A0ACA" w:rsidRDefault="00C34EF6" w:rsidP="001A0ACA">
            <w:pPr>
              <w:widowControl/>
              <w:numPr>
                <w:ilvl w:val="0"/>
                <w:numId w:val="32"/>
              </w:numPr>
              <w:spacing w:line="360" w:lineRule="auto"/>
              <w:rPr>
                <w:color w:val="1D1D1D"/>
              </w:rPr>
            </w:pPr>
            <w:r w:rsidRPr="001A0ACA">
              <w:rPr>
                <w:color w:val="1D1D1D"/>
                <w:szCs w:val="22"/>
              </w:rPr>
              <w:t xml:space="preserve">fisica                                                                               </w:t>
            </w:r>
          </w:p>
          <w:p w:rsidR="00C34EF6" w:rsidRPr="001A0ACA" w:rsidRDefault="00C34EF6" w:rsidP="001A0ACA">
            <w:pPr>
              <w:widowControl/>
              <w:numPr>
                <w:ilvl w:val="0"/>
                <w:numId w:val="32"/>
              </w:numPr>
              <w:spacing w:line="360" w:lineRule="auto"/>
              <w:rPr>
                <w:color w:val="1D1D1D"/>
              </w:rPr>
            </w:pPr>
            <w:r w:rsidRPr="001A0ACA">
              <w:rPr>
                <w:color w:val="1D1D1D"/>
                <w:szCs w:val="22"/>
              </w:rPr>
              <w:t xml:space="preserve">psichica </w:t>
            </w:r>
          </w:p>
          <w:p w:rsidR="00C34EF6" w:rsidRPr="001A0ACA" w:rsidRDefault="00C34EF6" w:rsidP="001A0ACA">
            <w:pPr>
              <w:widowControl/>
              <w:numPr>
                <w:ilvl w:val="0"/>
                <w:numId w:val="32"/>
              </w:numPr>
              <w:spacing w:line="360" w:lineRule="auto"/>
              <w:rPr>
                <w:color w:val="1D1D1D"/>
              </w:rPr>
            </w:pPr>
            <w:r w:rsidRPr="001A0ACA">
              <w:rPr>
                <w:color w:val="1D1D1D"/>
                <w:szCs w:val="22"/>
              </w:rPr>
              <w:t xml:space="preserve">sensoriale </w:t>
            </w:r>
          </w:p>
          <w:p w:rsidR="00C34EF6" w:rsidRPr="001A0ACA" w:rsidRDefault="00C34EF6" w:rsidP="001A0ACA">
            <w:pPr>
              <w:spacing w:line="360" w:lineRule="auto"/>
              <w:rPr>
                <w:color w:val="1D1D1D"/>
              </w:rPr>
            </w:pPr>
            <w:r w:rsidRPr="001A0ACA">
              <w:rPr>
                <w:color w:val="1D1D1D"/>
                <w:szCs w:val="22"/>
              </w:rPr>
              <w:t>che lo sviluppo della minorazione è di natura:</w:t>
            </w:r>
          </w:p>
          <w:p w:rsidR="00C34EF6" w:rsidRPr="001A0ACA" w:rsidRDefault="00C34EF6" w:rsidP="001A0ACA">
            <w:pPr>
              <w:widowControl/>
              <w:numPr>
                <w:ilvl w:val="0"/>
                <w:numId w:val="32"/>
              </w:numPr>
              <w:spacing w:line="360" w:lineRule="auto"/>
              <w:ind w:left="714" w:hanging="357"/>
            </w:pPr>
            <w:r w:rsidRPr="001A0ACA">
              <w:rPr>
                <w:color w:val="1D1D1D"/>
                <w:szCs w:val="22"/>
              </w:rPr>
              <w:t xml:space="preserve">stabilizzata </w:t>
            </w:r>
          </w:p>
          <w:p w:rsidR="00C34EF6" w:rsidRPr="001A0ACA" w:rsidRDefault="00C34EF6" w:rsidP="001A0ACA">
            <w:pPr>
              <w:widowControl/>
              <w:numPr>
                <w:ilvl w:val="0"/>
                <w:numId w:val="32"/>
              </w:numPr>
              <w:spacing w:line="360" w:lineRule="auto"/>
              <w:ind w:left="714" w:hanging="357"/>
            </w:pPr>
            <w:r w:rsidRPr="001A0ACA">
              <w:rPr>
                <w:color w:val="1D1D1D"/>
                <w:szCs w:val="22"/>
              </w:rPr>
              <w:t>progressiva</w:t>
            </w:r>
          </w:p>
          <w:p w:rsidR="00C34EF6" w:rsidRPr="001A0ACA" w:rsidRDefault="00C34EF6" w:rsidP="001A0ACA">
            <w:pPr>
              <w:spacing w:line="360" w:lineRule="auto"/>
            </w:pPr>
            <w:r w:rsidRPr="001A0ACA">
              <w:rPr>
                <w:color w:val="1D1D1D"/>
                <w:szCs w:val="22"/>
              </w:rPr>
              <w:t xml:space="preserve">tale da determinare un processo di svantaggio sociale o di emarginazione, la cui </w:t>
            </w:r>
            <w:r w:rsidRPr="001A0ACA">
              <w:rPr>
                <w:b/>
                <w:color w:val="1D1D1D"/>
                <w:szCs w:val="22"/>
              </w:rPr>
              <w:t>d</w:t>
            </w:r>
            <w:r w:rsidRPr="001A0ACA">
              <w:rPr>
                <w:b/>
                <w:szCs w:val="22"/>
              </w:rPr>
              <w:t>iagnosi principale</w:t>
            </w:r>
            <w:r w:rsidRPr="001A0ACA">
              <w:rPr>
                <w:szCs w:val="22"/>
              </w:rPr>
              <w:t xml:space="preserve"> è:    _________________________________________________________________________________________</w:t>
            </w:r>
          </w:p>
          <w:p w:rsidR="000B2F75" w:rsidRDefault="000B2F75" w:rsidP="001A0ACA">
            <w:pPr>
              <w:spacing w:line="360" w:lineRule="auto"/>
            </w:pPr>
          </w:p>
          <w:p w:rsidR="00C34EF6" w:rsidRPr="001A0ACA" w:rsidRDefault="00C34EF6" w:rsidP="001A0ACA">
            <w:pPr>
              <w:spacing w:line="360" w:lineRule="auto"/>
            </w:pPr>
            <w:r w:rsidRPr="001A0ACA">
              <w:rPr>
                <w:szCs w:val="22"/>
              </w:rPr>
              <w:t xml:space="preserve">Specificare inoltre:   </w:t>
            </w:r>
          </w:p>
          <w:p w:rsidR="00C34EF6" w:rsidRPr="001A0ACA" w:rsidRDefault="00C34EF6" w:rsidP="001A0ACA">
            <w:pPr>
              <w:spacing w:line="360" w:lineRule="auto"/>
            </w:pPr>
            <w:r w:rsidRPr="001A0ACA">
              <w:rPr>
                <w:szCs w:val="22"/>
              </w:rPr>
              <w:t>Altre patologie presenti __________________________________________________________________</w:t>
            </w:r>
          </w:p>
          <w:p w:rsidR="00C34EF6" w:rsidRPr="001A0ACA" w:rsidRDefault="00C34EF6" w:rsidP="001A0ACA">
            <w:pPr>
              <w:spacing w:line="360" w:lineRule="auto"/>
            </w:pPr>
            <w:r w:rsidRPr="001A0ACA">
              <w:rPr>
                <w:szCs w:val="22"/>
              </w:rPr>
              <w:t>Cognome e Nome del medico curante ________</w:t>
            </w:r>
            <w:r w:rsidR="001A0ACA">
              <w:rPr>
                <w:szCs w:val="22"/>
              </w:rPr>
              <w:t>__</w:t>
            </w:r>
            <w:r w:rsidRPr="001A0ACA">
              <w:rPr>
                <w:szCs w:val="22"/>
              </w:rPr>
              <w:t>_____________________________________________</w:t>
            </w:r>
          </w:p>
          <w:p w:rsidR="00C34EF6" w:rsidRPr="001A0ACA" w:rsidRDefault="00C34EF6" w:rsidP="001A0ACA">
            <w:pPr>
              <w:spacing w:line="360" w:lineRule="auto"/>
            </w:pPr>
            <w:r w:rsidRPr="001A0ACA">
              <w:rPr>
                <w:szCs w:val="22"/>
              </w:rPr>
              <w:t>Cognome e Nome dello specialista di riferimento ______</w:t>
            </w:r>
            <w:r w:rsidR="001A0ACA">
              <w:rPr>
                <w:szCs w:val="22"/>
              </w:rPr>
              <w:t>__</w:t>
            </w:r>
            <w:r w:rsidRPr="001A0ACA">
              <w:rPr>
                <w:szCs w:val="22"/>
              </w:rPr>
              <w:t>______________________________________</w:t>
            </w:r>
          </w:p>
        </w:tc>
      </w:tr>
    </w:tbl>
    <w:p w:rsidR="00C34EF6" w:rsidRDefault="00C34EF6" w:rsidP="00C34EF6">
      <w:pPr>
        <w:rPr>
          <w:b/>
        </w:rPr>
      </w:pPr>
    </w:p>
    <w:p w:rsidR="00C34EF6" w:rsidRPr="001A0ACA" w:rsidRDefault="00C34EF6" w:rsidP="00C34EF6">
      <w:pPr>
        <w:rPr>
          <w:b/>
        </w:rPr>
      </w:pPr>
      <w:r w:rsidRPr="002044E3">
        <w:rPr>
          <w:b/>
        </w:rPr>
        <w:t>SITUAZIONE REDDITUALE</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0"/>
      </w:tblGrid>
      <w:tr w:rsidR="00C34EF6" w:rsidRPr="002044E3" w:rsidTr="001A0ACA">
        <w:trPr>
          <w:trHeight w:val="340"/>
          <w:jc w:val="center"/>
        </w:trPr>
        <w:tc>
          <w:tcPr>
            <w:tcW w:w="10050" w:type="dxa"/>
            <w:shd w:val="clear" w:color="auto" w:fill="auto"/>
          </w:tcPr>
          <w:p w:rsidR="00C34EF6" w:rsidRPr="002044E3" w:rsidRDefault="00C34EF6" w:rsidP="000B2F75">
            <w:pPr>
              <w:spacing w:before="120" w:after="120"/>
            </w:pPr>
            <w:r w:rsidRPr="002044E3">
              <w:t>Di possedere un</w:t>
            </w:r>
            <w:r w:rsidRPr="002044E3">
              <w:rPr>
                <w:b/>
              </w:rPr>
              <w:t xml:space="preserve"> ISEE </w:t>
            </w:r>
            <w:r w:rsidRPr="002044E3">
              <w:t xml:space="preserve">del valore di: </w:t>
            </w:r>
            <w:r w:rsidRPr="002044E3">
              <w:rPr>
                <w:b/>
              </w:rPr>
              <w:t>€</w:t>
            </w:r>
            <w:r w:rsidRPr="002044E3">
              <w:t xml:space="preserve"> _______________________________________________________(all.1)          </w:t>
            </w:r>
          </w:p>
        </w:tc>
      </w:tr>
    </w:tbl>
    <w:p w:rsidR="00C34EF6" w:rsidRDefault="00C34EF6" w:rsidP="00C34EF6">
      <w:pPr>
        <w:rPr>
          <w:b/>
          <w:caps/>
        </w:rPr>
      </w:pPr>
    </w:p>
    <w:p w:rsidR="00C34EF6" w:rsidRPr="002044E3" w:rsidRDefault="00C34EF6" w:rsidP="00C34EF6">
      <w:pPr>
        <w:rPr>
          <w:b/>
        </w:rPr>
      </w:pPr>
      <w:r w:rsidRPr="002044E3">
        <w:rPr>
          <w:b/>
          <w:caps/>
        </w:rPr>
        <w:t>Composizione del Nucleo Anagrafico</w:t>
      </w:r>
      <w:r>
        <w:rPr>
          <w:b/>
          <w:caps/>
        </w:rPr>
        <w:t xml:space="preserve"> </w:t>
      </w:r>
    </w:p>
    <w:tbl>
      <w:tblPr>
        <w:tblW w:w="101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733"/>
        <w:gridCol w:w="1054"/>
        <w:gridCol w:w="1097"/>
        <w:gridCol w:w="1368"/>
        <w:gridCol w:w="1136"/>
        <w:gridCol w:w="2500"/>
      </w:tblGrid>
      <w:tr w:rsidR="00C34EF6" w:rsidRPr="001A0ACA" w:rsidTr="001A0ACA">
        <w:trPr>
          <w:trHeight w:val="279"/>
        </w:trPr>
        <w:tc>
          <w:tcPr>
            <w:tcW w:w="1277" w:type="dxa"/>
            <w:shd w:val="clear" w:color="auto" w:fill="auto"/>
            <w:vAlign w:val="center"/>
          </w:tcPr>
          <w:p w:rsidR="00C34EF6" w:rsidRPr="001A0ACA" w:rsidRDefault="00C34EF6" w:rsidP="001A0ACA">
            <w:pPr>
              <w:jc w:val="center"/>
              <w:rPr>
                <w:sz w:val="20"/>
                <w:szCs w:val="20"/>
              </w:rPr>
            </w:pPr>
            <w:r w:rsidRPr="001A0ACA">
              <w:rPr>
                <w:sz w:val="20"/>
                <w:szCs w:val="20"/>
              </w:rPr>
              <w:t>Componente</w:t>
            </w:r>
          </w:p>
        </w:tc>
        <w:tc>
          <w:tcPr>
            <w:tcW w:w="1733" w:type="dxa"/>
            <w:shd w:val="clear" w:color="auto" w:fill="auto"/>
            <w:vAlign w:val="center"/>
          </w:tcPr>
          <w:p w:rsidR="00C34EF6" w:rsidRPr="001A0ACA" w:rsidRDefault="00C34EF6" w:rsidP="001A0ACA">
            <w:pPr>
              <w:jc w:val="center"/>
              <w:rPr>
                <w:sz w:val="20"/>
                <w:szCs w:val="20"/>
              </w:rPr>
            </w:pPr>
            <w:r w:rsidRPr="001A0ACA">
              <w:rPr>
                <w:sz w:val="20"/>
                <w:szCs w:val="20"/>
              </w:rPr>
              <w:t>Cognome</w:t>
            </w:r>
          </w:p>
        </w:tc>
        <w:tc>
          <w:tcPr>
            <w:tcW w:w="1054" w:type="dxa"/>
            <w:shd w:val="clear" w:color="auto" w:fill="auto"/>
            <w:vAlign w:val="center"/>
          </w:tcPr>
          <w:p w:rsidR="00C34EF6" w:rsidRPr="001A0ACA" w:rsidRDefault="00C34EF6" w:rsidP="001A0ACA">
            <w:pPr>
              <w:jc w:val="center"/>
              <w:rPr>
                <w:sz w:val="20"/>
                <w:szCs w:val="20"/>
              </w:rPr>
            </w:pPr>
            <w:r w:rsidRPr="001A0ACA">
              <w:rPr>
                <w:sz w:val="20"/>
                <w:szCs w:val="20"/>
              </w:rPr>
              <w:t>Nome</w:t>
            </w:r>
          </w:p>
        </w:tc>
        <w:tc>
          <w:tcPr>
            <w:tcW w:w="1097" w:type="dxa"/>
            <w:shd w:val="clear" w:color="auto" w:fill="auto"/>
            <w:vAlign w:val="center"/>
          </w:tcPr>
          <w:p w:rsidR="00C34EF6" w:rsidRPr="001A0ACA" w:rsidRDefault="00C34EF6" w:rsidP="001A0ACA">
            <w:pPr>
              <w:jc w:val="center"/>
              <w:rPr>
                <w:sz w:val="20"/>
                <w:szCs w:val="20"/>
              </w:rPr>
            </w:pPr>
            <w:r w:rsidRPr="001A0ACA">
              <w:rPr>
                <w:sz w:val="20"/>
                <w:szCs w:val="20"/>
              </w:rPr>
              <w:t>Relazione</w:t>
            </w:r>
          </w:p>
        </w:tc>
        <w:tc>
          <w:tcPr>
            <w:tcW w:w="1368" w:type="dxa"/>
            <w:shd w:val="clear" w:color="auto" w:fill="auto"/>
            <w:vAlign w:val="center"/>
          </w:tcPr>
          <w:p w:rsidR="00C34EF6" w:rsidRPr="001A0ACA" w:rsidRDefault="00C34EF6" w:rsidP="001A0ACA">
            <w:pPr>
              <w:jc w:val="center"/>
              <w:rPr>
                <w:sz w:val="20"/>
                <w:szCs w:val="20"/>
              </w:rPr>
            </w:pPr>
            <w:r w:rsidRPr="001A0ACA">
              <w:rPr>
                <w:sz w:val="20"/>
                <w:szCs w:val="20"/>
              </w:rPr>
              <w:t>Luogo di nascita</w:t>
            </w:r>
          </w:p>
        </w:tc>
        <w:tc>
          <w:tcPr>
            <w:tcW w:w="1136" w:type="dxa"/>
            <w:shd w:val="clear" w:color="auto" w:fill="auto"/>
            <w:vAlign w:val="center"/>
          </w:tcPr>
          <w:p w:rsidR="001A0ACA" w:rsidRPr="001A0ACA" w:rsidRDefault="00C34EF6" w:rsidP="001A0ACA">
            <w:pPr>
              <w:jc w:val="center"/>
              <w:rPr>
                <w:sz w:val="20"/>
                <w:szCs w:val="20"/>
              </w:rPr>
            </w:pPr>
            <w:r w:rsidRPr="001A0ACA">
              <w:rPr>
                <w:sz w:val="20"/>
                <w:szCs w:val="20"/>
              </w:rPr>
              <w:t xml:space="preserve">Data di </w:t>
            </w:r>
          </w:p>
          <w:p w:rsidR="00C34EF6" w:rsidRPr="001A0ACA" w:rsidRDefault="00C34EF6" w:rsidP="001A0ACA">
            <w:pPr>
              <w:jc w:val="center"/>
              <w:rPr>
                <w:sz w:val="20"/>
                <w:szCs w:val="20"/>
              </w:rPr>
            </w:pPr>
            <w:r w:rsidRPr="001A0ACA">
              <w:rPr>
                <w:sz w:val="20"/>
                <w:szCs w:val="20"/>
              </w:rPr>
              <w:t>Nascita</w:t>
            </w:r>
          </w:p>
        </w:tc>
        <w:tc>
          <w:tcPr>
            <w:tcW w:w="2500" w:type="dxa"/>
            <w:shd w:val="clear" w:color="auto" w:fill="auto"/>
            <w:vAlign w:val="center"/>
          </w:tcPr>
          <w:p w:rsidR="00C34EF6" w:rsidRPr="001A0ACA" w:rsidRDefault="00C34EF6" w:rsidP="001A0ACA">
            <w:pPr>
              <w:jc w:val="center"/>
              <w:rPr>
                <w:sz w:val="20"/>
                <w:szCs w:val="20"/>
              </w:rPr>
            </w:pPr>
            <w:r w:rsidRPr="001A0ACA">
              <w:rPr>
                <w:sz w:val="20"/>
                <w:szCs w:val="20"/>
              </w:rPr>
              <w:t>Attività/Lavoro/Pensionato</w:t>
            </w:r>
          </w:p>
        </w:tc>
      </w:tr>
      <w:tr w:rsidR="00C34EF6" w:rsidRPr="002044E3" w:rsidTr="000B2F75">
        <w:trPr>
          <w:trHeight w:val="397"/>
        </w:trPr>
        <w:tc>
          <w:tcPr>
            <w:tcW w:w="1277" w:type="dxa"/>
            <w:shd w:val="clear" w:color="auto" w:fill="auto"/>
            <w:vAlign w:val="center"/>
          </w:tcPr>
          <w:p w:rsidR="00C34EF6" w:rsidRPr="002044E3" w:rsidRDefault="00C34EF6" w:rsidP="000B2F75">
            <w:proofErr w:type="spellStart"/>
            <w:r w:rsidRPr="002044E3">
              <w:t>I°</w:t>
            </w:r>
            <w:proofErr w:type="spellEnd"/>
          </w:p>
        </w:tc>
        <w:tc>
          <w:tcPr>
            <w:tcW w:w="1733" w:type="dxa"/>
            <w:shd w:val="clear" w:color="auto" w:fill="auto"/>
            <w:vAlign w:val="center"/>
          </w:tcPr>
          <w:p w:rsidR="00C34EF6" w:rsidRPr="002044E3" w:rsidRDefault="00C34EF6" w:rsidP="000B2F75"/>
        </w:tc>
        <w:tc>
          <w:tcPr>
            <w:tcW w:w="1054" w:type="dxa"/>
            <w:shd w:val="clear" w:color="auto" w:fill="auto"/>
            <w:vAlign w:val="center"/>
          </w:tcPr>
          <w:p w:rsidR="00C34EF6" w:rsidRPr="002044E3" w:rsidRDefault="00C34EF6" w:rsidP="000B2F75"/>
        </w:tc>
        <w:tc>
          <w:tcPr>
            <w:tcW w:w="1097" w:type="dxa"/>
            <w:shd w:val="clear" w:color="auto" w:fill="auto"/>
            <w:vAlign w:val="center"/>
          </w:tcPr>
          <w:p w:rsidR="00C34EF6" w:rsidRPr="002044E3" w:rsidRDefault="00C34EF6" w:rsidP="000B2F75"/>
        </w:tc>
        <w:tc>
          <w:tcPr>
            <w:tcW w:w="1368" w:type="dxa"/>
            <w:shd w:val="clear" w:color="auto" w:fill="auto"/>
            <w:vAlign w:val="center"/>
          </w:tcPr>
          <w:p w:rsidR="00C34EF6" w:rsidRPr="002044E3" w:rsidRDefault="00C34EF6" w:rsidP="000B2F75"/>
        </w:tc>
        <w:tc>
          <w:tcPr>
            <w:tcW w:w="1136" w:type="dxa"/>
            <w:shd w:val="clear" w:color="auto" w:fill="auto"/>
            <w:vAlign w:val="center"/>
          </w:tcPr>
          <w:p w:rsidR="00C34EF6" w:rsidRPr="002044E3" w:rsidRDefault="00C34EF6" w:rsidP="000B2F75"/>
        </w:tc>
        <w:tc>
          <w:tcPr>
            <w:tcW w:w="2500" w:type="dxa"/>
            <w:shd w:val="clear" w:color="auto" w:fill="auto"/>
            <w:vAlign w:val="center"/>
          </w:tcPr>
          <w:p w:rsidR="00C34EF6" w:rsidRPr="002044E3" w:rsidRDefault="00C34EF6" w:rsidP="000B2F75"/>
        </w:tc>
      </w:tr>
      <w:tr w:rsidR="00C34EF6" w:rsidRPr="002044E3" w:rsidTr="000B2F75">
        <w:trPr>
          <w:trHeight w:val="397"/>
        </w:trPr>
        <w:tc>
          <w:tcPr>
            <w:tcW w:w="1277" w:type="dxa"/>
            <w:shd w:val="clear" w:color="auto" w:fill="auto"/>
            <w:vAlign w:val="center"/>
          </w:tcPr>
          <w:p w:rsidR="00C34EF6" w:rsidRPr="002044E3" w:rsidRDefault="00C34EF6" w:rsidP="000B2F75">
            <w:proofErr w:type="spellStart"/>
            <w:r w:rsidRPr="002044E3">
              <w:t>II°</w:t>
            </w:r>
            <w:proofErr w:type="spellEnd"/>
          </w:p>
        </w:tc>
        <w:tc>
          <w:tcPr>
            <w:tcW w:w="1733" w:type="dxa"/>
            <w:shd w:val="clear" w:color="auto" w:fill="auto"/>
            <w:vAlign w:val="center"/>
          </w:tcPr>
          <w:p w:rsidR="00C34EF6" w:rsidRPr="002044E3" w:rsidRDefault="00C34EF6" w:rsidP="000B2F75"/>
        </w:tc>
        <w:tc>
          <w:tcPr>
            <w:tcW w:w="1054" w:type="dxa"/>
            <w:shd w:val="clear" w:color="auto" w:fill="auto"/>
            <w:vAlign w:val="center"/>
          </w:tcPr>
          <w:p w:rsidR="00C34EF6" w:rsidRPr="002044E3" w:rsidRDefault="00C34EF6" w:rsidP="000B2F75"/>
        </w:tc>
        <w:tc>
          <w:tcPr>
            <w:tcW w:w="1097" w:type="dxa"/>
            <w:shd w:val="clear" w:color="auto" w:fill="auto"/>
            <w:vAlign w:val="center"/>
          </w:tcPr>
          <w:p w:rsidR="00C34EF6" w:rsidRPr="002044E3" w:rsidRDefault="00C34EF6" w:rsidP="000B2F75"/>
        </w:tc>
        <w:tc>
          <w:tcPr>
            <w:tcW w:w="1368" w:type="dxa"/>
            <w:shd w:val="clear" w:color="auto" w:fill="auto"/>
            <w:vAlign w:val="center"/>
          </w:tcPr>
          <w:p w:rsidR="00C34EF6" w:rsidRPr="002044E3" w:rsidRDefault="00C34EF6" w:rsidP="000B2F75"/>
        </w:tc>
        <w:tc>
          <w:tcPr>
            <w:tcW w:w="1136" w:type="dxa"/>
            <w:shd w:val="clear" w:color="auto" w:fill="auto"/>
            <w:vAlign w:val="center"/>
          </w:tcPr>
          <w:p w:rsidR="00C34EF6" w:rsidRPr="002044E3" w:rsidRDefault="00C34EF6" w:rsidP="000B2F75"/>
        </w:tc>
        <w:tc>
          <w:tcPr>
            <w:tcW w:w="2500" w:type="dxa"/>
            <w:shd w:val="clear" w:color="auto" w:fill="auto"/>
            <w:vAlign w:val="center"/>
          </w:tcPr>
          <w:p w:rsidR="00C34EF6" w:rsidRPr="002044E3" w:rsidRDefault="00C34EF6" w:rsidP="000B2F75"/>
        </w:tc>
      </w:tr>
      <w:tr w:rsidR="00C34EF6" w:rsidRPr="002044E3" w:rsidTr="000B2F75">
        <w:trPr>
          <w:trHeight w:val="397"/>
        </w:trPr>
        <w:tc>
          <w:tcPr>
            <w:tcW w:w="1277" w:type="dxa"/>
            <w:shd w:val="clear" w:color="auto" w:fill="auto"/>
            <w:vAlign w:val="center"/>
          </w:tcPr>
          <w:p w:rsidR="00C34EF6" w:rsidRPr="002044E3" w:rsidRDefault="00C34EF6" w:rsidP="000B2F75">
            <w:proofErr w:type="spellStart"/>
            <w:r w:rsidRPr="002044E3">
              <w:t>III°</w:t>
            </w:r>
            <w:proofErr w:type="spellEnd"/>
          </w:p>
        </w:tc>
        <w:tc>
          <w:tcPr>
            <w:tcW w:w="1733" w:type="dxa"/>
            <w:shd w:val="clear" w:color="auto" w:fill="auto"/>
            <w:vAlign w:val="center"/>
          </w:tcPr>
          <w:p w:rsidR="00C34EF6" w:rsidRPr="002044E3" w:rsidRDefault="00C34EF6" w:rsidP="000B2F75"/>
        </w:tc>
        <w:tc>
          <w:tcPr>
            <w:tcW w:w="1054" w:type="dxa"/>
            <w:shd w:val="clear" w:color="auto" w:fill="auto"/>
            <w:vAlign w:val="center"/>
          </w:tcPr>
          <w:p w:rsidR="00C34EF6" w:rsidRPr="002044E3" w:rsidRDefault="00C34EF6" w:rsidP="000B2F75"/>
        </w:tc>
        <w:tc>
          <w:tcPr>
            <w:tcW w:w="1097" w:type="dxa"/>
            <w:shd w:val="clear" w:color="auto" w:fill="auto"/>
            <w:vAlign w:val="center"/>
          </w:tcPr>
          <w:p w:rsidR="00C34EF6" w:rsidRPr="002044E3" w:rsidRDefault="00C34EF6" w:rsidP="000B2F75"/>
        </w:tc>
        <w:tc>
          <w:tcPr>
            <w:tcW w:w="1368" w:type="dxa"/>
            <w:shd w:val="clear" w:color="auto" w:fill="auto"/>
            <w:vAlign w:val="center"/>
          </w:tcPr>
          <w:p w:rsidR="00C34EF6" w:rsidRPr="002044E3" w:rsidRDefault="00C34EF6" w:rsidP="000B2F75"/>
        </w:tc>
        <w:tc>
          <w:tcPr>
            <w:tcW w:w="1136" w:type="dxa"/>
            <w:shd w:val="clear" w:color="auto" w:fill="auto"/>
            <w:vAlign w:val="center"/>
          </w:tcPr>
          <w:p w:rsidR="00C34EF6" w:rsidRPr="002044E3" w:rsidRDefault="00C34EF6" w:rsidP="000B2F75"/>
        </w:tc>
        <w:tc>
          <w:tcPr>
            <w:tcW w:w="2500" w:type="dxa"/>
            <w:shd w:val="clear" w:color="auto" w:fill="auto"/>
            <w:vAlign w:val="center"/>
          </w:tcPr>
          <w:p w:rsidR="00C34EF6" w:rsidRPr="002044E3" w:rsidRDefault="00C34EF6" w:rsidP="000B2F75"/>
        </w:tc>
      </w:tr>
      <w:tr w:rsidR="00C34EF6" w:rsidRPr="002044E3" w:rsidTr="001A0ACA">
        <w:trPr>
          <w:trHeight w:val="443"/>
        </w:trPr>
        <w:tc>
          <w:tcPr>
            <w:tcW w:w="10165" w:type="dxa"/>
            <w:gridSpan w:val="7"/>
            <w:shd w:val="clear" w:color="auto" w:fill="auto"/>
          </w:tcPr>
          <w:p w:rsidR="00C34EF6" w:rsidRDefault="00C34EF6" w:rsidP="000B2F75">
            <w:pPr>
              <w:autoSpaceDE w:val="0"/>
              <w:autoSpaceDN w:val="0"/>
              <w:adjustRightInd w:val="0"/>
              <w:spacing w:before="120"/>
              <w:rPr>
                <w:rFonts w:cs="Calibri"/>
                <w:lang w:eastAsia="it-IT"/>
              </w:rPr>
            </w:pPr>
            <w:r>
              <w:rPr>
                <w:rFonts w:cs="Calibri"/>
                <w:lang w:eastAsia="it-IT"/>
              </w:rPr>
              <w:t xml:space="preserve">BREVE DESCRIZIONE dei </w:t>
            </w:r>
            <w:r w:rsidRPr="001A0DC2">
              <w:rPr>
                <w:rFonts w:cs="Calibri"/>
                <w:lang w:eastAsia="it-IT"/>
              </w:rPr>
              <w:t>sostegni che la famiglia è in grado di fornire,</w:t>
            </w:r>
            <w:r>
              <w:rPr>
                <w:rFonts w:cs="Calibri"/>
                <w:lang w:eastAsia="it-IT"/>
              </w:rPr>
              <w:t xml:space="preserve"> in termini di assistenza/</w:t>
            </w:r>
            <w:proofErr w:type="spellStart"/>
            <w:r>
              <w:rPr>
                <w:rFonts w:cs="Calibri"/>
                <w:lang w:eastAsia="it-IT"/>
              </w:rPr>
              <w:t>accudimento</w:t>
            </w:r>
            <w:proofErr w:type="spellEnd"/>
            <w:r>
              <w:rPr>
                <w:rFonts w:cs="Calibri"/>
                <w:lang w:eastAsia="it-IT"/>
              </w:rPr>
              <w:t xml:space="preserve"> e di sollecitazione della vita di relazione e di garanzia di buone relazioni interpersonali:</w:t>
            </w:r>
          </w:p>
          <w:p w:rsidR="00C34EF6" w:rsidRPr="001A0DC2" w:rsidRDefault="00C34EF6" w:rsidP="001A0ACA">
            <w:pPr>
              <w:autoSpaceDE w:val="0"/>
              <w:autoSpaceDN w:val="0"/>
              <w:adjustRightInd w:val="0"/>
              <w:spacing w:line="360" w:lineRule="auto"/>
              <w:rPr>
                <w:rFonts w:cs="Arial"/>
                <w:color w:val="FF0000"/>
                <w:lang w:eastAsia="it-IT"/>
              </w:rPr>
            </w:pPr>
            <w:r>
              <w:rPr>
                <w:rFonts w:cs="Calibri"/>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w:t>
            </w:r>
            <w:r w:rsidR="001A0ACA">
              <w:rPr>
                <w:rFonts w:cs="Calibri"/>
                <w:lang w:eastAsia="it-IT"/>
              </w:rPr>
              <w:t>_________</w:t>
            </w:r>
            <w:r>
              <w:rPr>
                <w:rFonts w:cs="Calibri"/>
                <w:lang w:eastAsia="it-IT"/>
              </w:rPr>
              <w:t>______</w:t>
            </w:r>
            <w:r w:rsidR="001A0ACA">
              <w:rPr>
                <w:rFonts w:cs="Calibri"/>
                <w:lang w:eastAsia="it-IT"/>
              </w:rPr>
              <w:t>_______________________________________________________________________________</w:t>
            </w:r>
            <w:r>
              <w:rPr>
                <w:rFonts w:cs="Calibri"/>
                <w:lang w:eastAsia="it-IT"/>
              </w:rPr>
              <w:t>___</w:t>
            </w:r>
          </w:p>
          <w:p w:rsidR="00C34EF6" w:rsidRPr="002044E3" w:rsidRDefault="00C34EF6" w:rsidP="000B2F75"/>
        </w:tc>
      </w:tr>
    </w:tbl>
    <w:p w:rsidR="00C34EF6" w:rsidRDefault="00C34EF6" w:rsidP="00C34EF6">
      <w:pPr>
        <w:rPr>
          <w:b/>
        </w:rPr>
      </w:pPr>
    </w:p>
    <w:p w:rsidR="00C34EF6" w:rsidRPr="002044E3" w:rsidRDefault="00C34EF6" w:rsidP="00C34EF6">
      <w:pPr>
        <w:spacing w:before="120"/>
        <w:rPr>
          <w:b/>
        </w:rPr>
      </w:pPr>
      <w:r w:rsidRPr="00ED7AD3">
        <w:rPr>
          <w:b/>
        </w:rPr>
        <w:t>CONDIZIONE ABITATIVA ED AMBIENTALE</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2"/>
      </w:tblGrid>
      <w:tr w:rsidR="00C34EF6" w:rsidRPr="00890948" w:rsidTr="001A0ACA">
        <w:trPr>
          <w:trHeight w:val="3924"/>
          <w:jc w:val="center"/>
        </w:trPr>
        <w:tc>
          <w:tcPr>
            <w:tcW w:w="10096" w:type="dxa"/>
            <w:shd w:val="clear" w:color="auto" w:fill="auto"/>
          </w:tcPr>
          <w:p w:rsidR="00C34EF6" w:rsidRPr="00890948" w:rsidRDefault="00C34EF6" w:rsidP="001A0ACA">
            <w:pPr>
              <w:autoSpaceDE w:val="0"/>
              <w:autoSpaceDN w:val="0"/>
              <w:adjustRightInd w:val="0"/>
              <w:spacing w:before="120"/>
              <w:rPr>
                <w:rFonts w:cs="Calibri"/>
                <w:lang w:eastAsia="it-IT"/>
              </w:rPr>
            </w:pPr>
            <w:r w:rsidRPr="00890948">
              <w:rPr>
                <w:rFonts w:cs="Calibri"/>
                <w:lang w:eastAsia="it-IT"/>
              </w:rPr>
              <w:t>BREVE DESCRIZIONE della condizione abitativa e ambientale attuale:</w:t>
            </w:r>
          </w:p>
          <w:p w:rsidR="00C34EF6" w:rsidRPr="001A0ACA" w:rsidRDefault="00C34EF6" w:rsidP="000B2F75">
            <w:pPr>
              <w:autoSpaceDE w:val="0"/>
              <w:autoSpaceDN w:val="0"/>
              <w:adjustRightInd w:val="0"/>
              <w:rPr>
                <w:rFonts w:cs="Calibri"/>
                <w:sz w:val="20"/>
                <w:szCs w:val="20"/>
                <w:lang w:eastAsia="it-IT"/>
              </w:rPr>
            </w:pPr>
            <w:r w:rsidRPr="001A0ACA">
              <w:rPr>
                <w:rFonts w:cs="Calibri"/>
                <w:sz w:val="20"/>
                <w:szCs w:val="20"/>
                <w:lang w:eastAsia="it-IT"/>
              </w:rPr>
              <w:t>(</w:t>
            </w:r>
            <w:r w:rsidRPr="001A0ACA">
              <w:rPr>
                <w:rFonts w:cs="Calibri"/>
                <w:color w:val="000000"/>
                <w:sz w:val="20"/>
                <w:szCs w:val="20"/>
                <w:lang w:eastAsia="it-IT"/>
              </w:rPr>
              <w:t xml:space="preserve">a titolo esemplificativo: spazi adeguati per i componenti della famiglia, condizioni igieniche adeguate, condizioni strutturali adeguate, servizi igienici adeguati, barriere architettoniche, interne ed esterne all’alloggio, abitazione isolata, ecc), nonché, </w:t>
            </w:r>
            <w:r w:rsidRPr="001A0ACA">
              <w:rPr>
                <w:rFonts w:cs="Calibri"/>
                <w:sz w:val="20"/>
                <w:szCs w:val="20"/>
                <w:lang w:eastAsia="it-IT"/>
              </w:rPr>
              <w:t>per le persone con disabilità grave già inserite in un percorso di residenzialità extra-familiare, delle caratteristiche di tali residenze di cui all'art. 3, comma 3 del decreto 23.11.2016 a maggior ragione quanto tale soluzione costituisca barriera all'inclusione della persona con disabilità grave, facilitandone l'isolamento)</w:t>
            </w:r>
          </w:p>
          <w:p w:rsidR="00C34EF6" w:rsidRPr="001A0ACA" w:rsidRDefault="001A0ACA" w:rsidP="001A0ACA">
            <w:pPr>
              <w:autoSpaceDE w:val="0"/>
              <w:autoSpaceDN w:val="0"/>
              <w:adjustRightInd w:val="0"/>
              <w:spacing w:line="360" w:lineRule="auto"/>
              <w:jc w:val="center"/>
              <w:rPr>
                <w:rFonts w:cs="Arial"/>
                <w:lang w:eastAsia="it-IT"/>
              </w:rPr>
            </w:pPr>
            <w:r w:rsidRPr="00BE6E0B">
              <w:rPr>
                <w:rFonts w:cs="Arial"/>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lang w:eastAsia="it-IT"/>
              </w:rPr>
              <w:t>__________</w:t>
            </w:r>
            <w:r w:rsidRPr="00BE6E0B">
              <w:rPr>
                <w:rFonts w:cs="Arial"/>
                <w:lang w:eastAsia="it-IT"/>
              </w:rPr>
              <w:t>__</w:t>
            </w:r>
          </w:p>
          <w:p w:rsidR="001A0ACA" w:rsidRDefault="001A0ACA" w:rsidP="000B2F75">
            <w:pPr>
              <w:autoSpaceDE w:val="0"/>
              <w:autoSpaceDN w:val="0"/>
              <w:adjustRightInd w:val="0"/>
              <w:rPr>
                <w:rFonts w:cs="Arial"/>
                <w:lang w:eastAsia="it-IT"/>
              </w:rPr>
            </w:pPr>
            <w:r w:rsidRPr="00BE6E0B">
              <w:rPr>
                <w:rFonts w:cs="Arial"/>
                <w:lang w:eastAsia="it-IT"/>
              </w:rPr>
              <w:t>___________________________________________________________________________</w:t>
            </w:r>
            <w:r>
              <w:rPr>
                <w:rFonts w:cs="Arial"/>
                <w:lang w:eastAsia="it-IT"/>
              </w:rPr>
              <w:t>__________</w:t>
            </w:r>
            <w:r w:rsidRPr="00BE6E0B">
              <w:rPr>
                <w:rFonts w:cs="Arial"/>
                <w:lang w:eastAsia="it-IT"/>
              </w:rPr>
              <w:t>__</w:t>
            </w:r>
          </w:p>
          <w:p w:rsidR="001A0ACA" w:rsidRPr="00890948" w:rsidRDefault="001A0ACA" w:rsidP="000B2F75">
            <w:pPr>
              <w:autoSpaceDE w:val="0"/>
              <w:autoSpaceDN w:val="0"/>
              <w:adjustRightInd w:val="0"/>
              <w:rPr>
                <w:rFonts w:cs="Arial"/>
                <w:color w:val="FF0000"/>
                <w:sz w:val="18"/>
                <w:szCs w:val="18"/>
                <w:lang w:eastAsia="it-IT"/>
              </w:rPr>
            </w:pPr>
          </w:p>
        </w:tc>
      </w:tr>
    </w:tbl>
    <w:p w:rsidR="00C34EF6" w:rsidRDefault="00C34EF6" w:rsidP="00C34EF6">
      <w:pPr>
        <w:jc w:val="center"/>
        <w:rPr>
          <w:b/>
        </w:rPr>
      </w:pPr>
    </w:p>
    <w:p w:rsidR="00E558B8" w:rsidRDefault="00E558B8" w:rsidP="001A0ACA">
      <w:pPr>
        <w:spacing w:before="120" w:after="120"/>
        <w:jc w:val="center"/>
        <w:rPr>
          <w:b/>
        </w:rPr>
      </w:pPr>
    </w:p>
    <w:p w:rsidR="00C34EF6" w:rsidRPr="00E558B8" w:rsidRDefault="00C34EF6" w:rsidP="00E558B8">
      <w:pPr>
        <w:spacing w:before="120" w:after="120"/>
        <w:jc w:val="center"/>
        <w:rPr>
          <w:b/>
        </w:rPr>
      </w:pPr>
      <w:r w:rsidRPr="00526381">
        <w:rPr>
          <w:b/>
        </w:rPr>
        <w:t>DICHIARA</w:t>
      </w:r>
    </w:p>
    <w:tbl>
      <w:tblPr>
        <w:tblW w:w="0" w:type="auto"/>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2"/>
      </w:tblGrid>
      <w:tr w:rsidR="00C34EF6" w:rsidRPr="003A2E68" w:rsidTr="00E558B8">
        <w:trPr>
          <w:jc w:val="center"/>
        </w:trPr>
        <w:tc>
          <w:tcPr>
            <w:tcW w:w="10172" w:type="dxa"/>
            <w:shd w:val="clear" w:color="auto" w:fill="auto"/>
          </w:tcPr>
          <w:p w:rsidR="00C34EF6" w:rsidRPr="00EA48D4" w:rsidRDefault="00C34EF6" w:rsidP="00E558B8">
            <w:pPr>
              <w:pStyle w:val="Default"/>
              <w:spacing w:before="120"/>
              <w:rPr>
                <w:b/>
                <w:sz w:val="22"/>
                <w:szCs w:val="22"/>
              </w:rPr>
            </w:pPr>
            <w:r w:rsidRPr="00EA48D4">
              <w:rPr>
                <w:sz w:val="22"/>
                <w:szCs w:val="22"/>
              </w:rPr>
              <w:t>di voler realizzare il seguente</w:t>
            </w:r>
            <w:r w:rsidRPr="00EA48D4">
              <w:rPr>
                <w:b/>
                <w:sz w:val="22"/>
                <w:szCs w:val="22"/>
              </w:rPr>
              <w:t xml:space="preserve"> progetto personale</w:t>
            </w:r>
            <w:r w:rsidRPr="00EA48D4">
              <w:rPr>
                <w:b/>
                <w:i/>
                <w:iCs/>
                <w:sz w:val="22"/>
                <w:szCs w:val="22"/>
              </w:rPr>
              <w:t>:</w:t>
            </w:r>
          </w:p>
          <w:p w:rsidR="00C34EF6" w:rsidRPr="00EA48D4" w:rsidRDefault="00C34EF6" w:rsidP="000B2F75">
            <w:pPr>
              <w:rPr>
                <w:b/>
              </w:rPr>
            </w:pPr>
          </w:p>
          <w:p w:rsidR="00C34EF6" w:rsidRPr="00EA48D4" w:rsidRDefault="00C34EF6" w:rsidP="000B2F75">
            <w:pPr>
              <w:pStyle w:val="Default"/>
              <w:spacing w:after="18"/>
              <w:jc w:val="both"/>
              <w:rPr>
                <w:color w:val="auto"/>
                <w:sz w:val="22"/>
                <w:szCs w:val="22"/>
              </w:rPr>
            </w:pPr>
            <w:r w:rsidRPr="00EA48D4">
              <w:rPr>
                <w:b/>
                <w:sz w:val="22"/>
                <w:szCs w:val="22"/>
              </w:rPr>
              <w:t>Obiettivi di vita</w:t>
            </w:r>
            <w:r w:rsidRPr="00EA48D4">
              <w:rPr>
                <w:sz w:val="22"/>
                <w:szCs w:val="22"/>
              </w:rPr>
              <w:t xml:space="preserve"> </w:t>
            </w:r>
            <w:r w:rsidRPr="00EA48D4">
              <w:rPr>
                <w:b/>
                <w:sz w:val="22"/>
                <w:szCs w:val="22"/>
              </w:rPr>
              <w:t>che si intendono perseguire</w:t>
            </w:r>
            <w:r w:rsidRPr="00EA48D4">
              <w:rPr>
                <w:sz w:val="22"/>
                <w:szCs w:val="22"/>
              </w:rPr>
              <w:t xml:space="preserve"> connessi a salute, relazione affettive e di cura, relazioni sociali, autonomia ed autosufficienza personale, formazione, lavoro, mobilità, espressione personale (a titolo esemplificativo ma non esaustivo) </w:t>
            </w:r>
            <w:r w:rsidRPr="00EA48D4">
              <w:rPr>
                <w:b/>
                <w:color w:val="auto"/>
                <w:sz w:val="22"/>
                <w:szCs w:val="22"/>
              </w:rPr>
              <w:t>e indicazione in mesi (massimo 12) della durata del progetto</w:t>
            </w:r>
            <w:r w:rsidRPr="00EA48D4">
              <w:rPr>
                <w:color w:val="auto"/>
                <w:sz w:val="22"/>
                <w:szCs w:val="22"/>
              </w:rPr>
              <w:t>:</w:t>
            </w:r>
          </w:p>
          <w:p w:rsidR="00C34EF6" w:rsidRDefault="00C34EF6" w:rsidP="00E558B8">
            <w:pPr>
              <w:pStyle w:val="Default"/>
              <w:spacing w:line="360" w:lineRule="auto"/>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34EF6" w:rsidRDefault="00C34EF6" w:rsidP="000B2F75">
            <w:pPr>
              <w:pStyle w:val="Default"/>
              <w:spacing w:after="18"/>
              <w:jc w:val="both"/>
              <w:rPr>
                <w:sz w:val="22"/>
                <w:szCs w:val="22"/>
              </w:rPr>
            </w:pPr>
          </w:p>
          <w:p w:rsidR="00C34EF6" w:rsidRPr="00E558B8" w:rsidRDefault="00C34EF6" w:rsidP="00E558B8">
            <w:pPr>
              <w:pStyle w:val="Default"/>
              <w:spacing w:line="360" w:lineRule="auto"/>
              <w:ind w:left="34"/>
              <w:rPr>
                <w:sz w:val="22"/>
                <w:szCs w:val="22"/>
              </w:rPr>
            </w:pPr>
            <w:r w:rsidRPr="00EA48D4">
              <w:rPr>
                <w:b/>
                <w:sz w:val="22"/>
                <w:szCs w:val="22"/>
              </w:rPr>
              <w:t>Condizione attuale</w:t>
            </w:r>
            <w:r w:rsidRPr="00EA48D4">
              <w:rPr>
                <w:sz w:val="22"/>
                <w:szCs w:val="22"/>
              </w:rPr>
              <w:t xml:space="preserve"> (Specificare brevemente):</w:t>
            </w:r>
            <w:r w:rsidRPr="00671E86">
              <w:t xml:space="preserve"> </w:t>
            </w:r>
            <w:r w:rsidRPr="00E558B8">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58B8">
              <w:rPr>
                <w:sz w:val="22"/>
                <w:szCs w:val="22"/>
              </w:rPr>
              <w:t>_____________________________</w:t>
            </w:r>
            <w:r w:rsidRPr="00E558B8">
              <w:rPr>
                <w:sz w:val="22"/>
                <w:szCs w:val="22"/>
              </w:rPr>
              <w:t>_____</w:t>
            </w:r>
          </w:p>
          <w:p w:rsidR="00C34EF6" w:rsidRDefault="00C34EF6" w:rsidP="000B2F75">
            <w:pPr>
              <w:pStyle w:val="Default"/>
              <w:spacing w:after="18"/>
              <w:rPr>
                <w:sz w:val="22"/>
                <w:szCs w:val="22"/>
              </w:rPr>
            </w:pPr>
          </w:p>
          <w:p w:rsidR="00C34EF6" w:rsidRDefault="00C34EF6" w:rsidP="00E558B8">
            <w:pPr>
              <w:pStyle w:val="Default"/>
              <w:spacing w:line="360" w:lineRule="auto"/>
              <w:rPr>
                <w:sz w:val="22"/>
                <w:szCs w:val="22"/>
              </w:rPr>
            </w:pPr>
            <w:r w:rsidRPr="00EA48D4">
              <w:rPr>
                <w:b/>
                <w:sz w:val="22"/>
                <w:szCs w:val="22"/>
              </w:rPr>
              <w:t xml:space="preserve">Necessità della persona </w:t>
            </w:r>
            <w:r w:rsidRPr="00EA48D4">
              <w:rPr>
                <w:sz w:val="22"/>
                <w:szCs w:val="22"/>
              </w:rPr>
              <w:t>(Specificare brevemente):</w:t>
            </w:r>
            <w:r>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558B8">
              <w:rPr>
                <w:sz w:val="22"/>
                <w:szCs w:val="22"/>
              </w:rPr>
              <w:t>_____________________________________________</w:t>
            </w:r>
            <w:r>
              <w:rPr>
                <w:sz w:val="22"/>
                <w:szCs w:val="22"/>
              </w:rPr>
              <w:t>______</w:t>
            </w:r>
          </w:p>
          <w:p w:rsidR="00C34EF6" w:rsidRDefault="00C34EF6" w:rsidP="000B2F75">
            <w:pPr>
              <w:pStyle w:val="Default"/>
              <w:spacing w:after="18"/>
              <w:rPr>
                <w:sz w:val="22"/>
                <w:szCs w:val="22"/>
              </w:rPr>
            </w:pPr>
          </w:p>
          <w:p w:rsidR="000B2F75" w:rsidRDefault="000B2F75" w:rsidP="000B2F75">
            <w:pPr>
              <w:spacing w:before="120"/>
              <w:rPr>
                <w:rFonts w:cs="Calibri"/>
                <w:color w:val="000000"/>
                <w:lang w:eastAsia="it-IT"/>
              </w:rPr>
            </w:pPr>
          </w:p>
          <w:p w:rsidR="00C34EF6" w:rsidRPr="00EE4B55" w:rsidRDefault="00C34EF6" w:rsidP="00AC145C">
            <w:pPr>
              <w:spacing w:before="120" w:line="360" w:lineRule="auto"/>
            </w:pPr>
            <w:r w:rsidRPr="00AB031E">
              <w:rPr>
                <w:rFonts w:cs="Calibri"/>
                <w:color w:val="000000"/>
                <w:lang w:eastAsia="it-IT"/>
              </w:rPr>
              <w:t>Abita</w:t>
            </w:r>
            <w:r w:rsidRPr="00AB031E">
              <w:t>zione</w:t>
            </w:r>
            <w:r w:rsidRPr="00EE4B55">
              <w:t xml:space="preserve"> presso la quale si intende realizzare il proprio progetto </w:t>
            </w:r>
            <w:r>
              <w:t xml:space="preserve">personale di </w:t>
            </w:r>
            <w:proofErr w:type="spellStart"/>
            <w:r w:rsidRPr="00BC7CD6">
              <w:rPr>
                <w:i/>
              </w:rPr>
              <w:t>co-housing</w:t>
            </w:r>
            <w:proofErr w:type="spellEnd"/>
            <w:r>
              <w:t>:</w:t>
            </w:r>
          </w:p>
          <w:p w:rsidR="00C34EF6" w:rsidRPr="006563A0" w:rsidRDefault="00C34EF6" w:rsidP="00AC145C">
            <w:pPr>
              <w:spacing w:before="120" w:line="360" w:lineRule="auto"/>
            </w:pPr>
            <w:r w:rsidRPr="006563A0">
              <w:t>Stato_____</w:t>
            </w:r>
            <w:r w:rsidR="000B2F75">
              <w:t>_______</w:t>
            </w:r>
            <w:r w:rsidRPr="006563A0">
              <w:t xml:space="preserve"> Città</w:t>
            </w:r>
            <w:r w:rsidR="000B2F75">
              <w:t xml:space="preserve"> </w:t>
            </w:r>
            <w:r w:rsidRPr="006563A0">
              <w:t>_________</w:t>
            </w:r>
            <w:r w:rsidR="000B2F75">
              <w:t>________</w:t>
            </w:r>
            <w:r w:rsidRPr="006563A0">
              <w:t>_____</w:t>
            </w:r>
            <w:r w:rsidR="000B2F75">
              <w:t>__</w:t>
            </w:r>
            <w:r w:rsidRPr="006563A0">
              <w:t>___ Via/</w:t>
            </w:r>
            <w:proofErr w:type="spellStart"/>
            <w:r w:rsidRPr="006563A0">
              <w:t>P.zza</w:t>
            </w:r>
            <w:proofErr w:type="spellEnd"/>
            <w:r w:rsidRPr="006563A0">
              <w:t xml:space="preserve"> ________________________</w:t>
            </w:r>
            <w:r w:rsidR="000B2F75">
              <w:t>______</w:t>
            </w:r>
            <w:r w:rsidRPr="006563A0">
              <w:t xml:space="preserve">____ </w:t>
            </w:r>
          </w:p>
          <w:p w:rsidR="00C34EF6" w:rsidRPr="006563A0" w:rsidRDefault="00C34EF6" w:rsidP="00AC145C">
            <w:pPr>
              <w:spacing w:before="120" w:line="360" w:lineRule="auto"/>
            </w:pPr>
            <w:r w:rsidRPr="006563A0">
              <w:t>vani n. _______________________</w:t>
            </w:r>
            <w:r w:rsidR="000B2F75">
              <w:t xml:space="preserve"> </w:t>
            </w:r>
            <w:r w:rsidRPr="006563A0">
              <w:t>Breve descrizione ________</w:t>
            </w:r>
            <w:r w:rsidR="000B2F75">
              <w:t>__</w:t>
            </w:r>
            <w:r w:rsidRPr="006563A0">
              <w:t>____________________________________</w:t>
            </w:r>
          </w:p>
          <w:p w:rsidR="00C34EF6" w:rsidRPr="006563A0" w:rsidRDefault="00C34EF6" w:rsidP="00AC145C">
            <w:pPr>
              <w:widowControl/>
              <w:numPr>
                <w:ilvl w:val="0"/>
                <w:numId w:val="30"/>
              </w:numPr>
              <w:spacing w:before="120" w:line="360" w:lineRule="auto"/>
              <w:ind w:left="714" w:hanging="357"/>
              <w:jc w:val="left"/>
            </w:pPr>
            <w:r>
              <w:t xml:space="preserve">di proprietà </w:t>
            </w:r>
            <w:r w:rsidRPr="006563A0">
              <w:t xml:space="preserve"> </w:t>
            </w:r>
            <w:r>
              <w:rPr>
                <w:rStyle w:val="Rimandonotaapidipagina"/>
              </w:rPr>
              <w:footnoteReference w:id="3"/>
            </w:r>
          </w:p>
          <w:p w:rsidR="00C34EF6" w:rsidRPr="006563A0" w:rsidRDefault="00C34EF6" w:rsidP="00AC145C">
            <w:pPr>
              <w:widowControl/>
              <w:numPr>
                <w:ilvl w:val="0"/>
                <w:numId w:val="30"/>
              </w:numPr>
              <w:spacing w:before="120" w:line="360" w:lineRule="auto"/>
              <w:ind w:left="714" w:hanging="357"/>
              <w:jc w:val="left"/>
            </w:pPr>
            <w:r>
              <w:t>i</w:t>
            </w:r>
            <w:r w:rsidRPr="006563A0">
              <w:t>n uso gratuito</w:t>
            </w:r>
          </w:p>
          <w:p w:rsidR="00C34EF6" w:rsidRPr="006563A0" w:rsidRDefault="00C34EF6" w:rsidP="00AC145C">
            <w:pPr>
              <w:widowControl/>
              <w:numPr>
                <w:ilvl w:val="0"/>
                <w:numId w:val="30"/>
              </w:numPr>
              <w:spacing w:before="120" w:line="360" w:lineRule="auto"/>
              <w:ind w:left="714" w:hanging="357"/>
              <w:jc w:val="left"/>
            </w:pPr>
            <w:r>
              <w:t>u</w:t>
            </w:r>
            <w:r w:rsidRPr="006563A0">
              <w:t>sufrutto</w:t>
            </w:r>
          </w:p>
          <w:p w:rsidR="00C34EF6" w:rsidRPr="006563A0" w:rsidRDefault="00C34EF6" w:rsidP="00AC145C">
            <w:pPr>
              <w:widowControl/>
              <w:numPr>
                <w:ilvl w:val="0"/>
                <w:numId w:val="30"/>
              </w:numPr>
              <w:spacing w:before="120" w:line="360" w:lineRule="auto"/>
              <w:ind w:left="714" w:hanging="357"/>
              <w:jc w:val="left"/>
            </w:pPr>
            <w:r>
              <w:t>i</w:t>
            </w:r>
            <w:r w:rsidRPr="006563A0">
              <w:t>n affitto con contratto canone pre</w:t>
            </w:r>
            <w:r w:rsidR="000B2F75">
              <w:t>visto nel</w:t>
            </w:r>
            <w:r w:rsidRPr="006563A0">
              <w:t xml:space="preserve"> contratto </w:t>
            </w:r>
            <w:r>
              <w:t xml:space="preserve">             € </w:t>
            </w:r>
            <w:r w:rsidRPr="006563A0">
              <w:t>___________________________</w:t>
            </w:r>
          </w:p>
          <w:p w:rsidR="00C34EF6" w:rsidRPr="006563A0" w:rsidRDefault="00C34EF6" w:rsidP="00AC145C">
            <w:pPr>
              <w:widowControl/>
              <w:numPr>
                <w:ilvl w:val="0"/>
                <w:numId w:val="30"/>
              </w:numPr>
              <w:spacing w:before="120" w:line="360" w:lineRule="auto"/>
              <w:ind w:left="714" w:hanging="357"/>
              <w:jc w:val="left"/>
            </w:pPr>
            <w:r w:rsidRPr="006563A0">
              <w:t>Altro, specificare______________________________________________________________________</w:t>
            </w:r>
          </w:p>
          <w:p w:rsidR="00C34EF6" w:rsidRPr="006563A0" w:rsidRDefault="00C34EF6" w:rsidP="00AC145C">
            <w:pPr>
              <w:spacing w:before="120" w:line="360" w:lineRule="auto"/>
              <w:ind w:left="720"/>
            </w:pPr>
            <w:r w:rsidRPr="006563A0">
              <w:t>Presenza s</w:t>
            </w:r>
            <w:r>
              <w:t xml:space="preserve">ervizi igienici adeguati </w:t>
            </w:r>
            <w:r>
              <w:tab/>
            </w:r>
            <w:r>
              <w:tab/>
            </w:r>
            <w:r>
              <w:tab/>
            </w:r>
            <w:r>
              <w:tab/>
            </w:r>
            <w:r>
              <w:tab/>
            </w:r>
            <w:r>
              <w:tab/>
            </w:r>
            <w:r w:rsidRPr="00624912">
              <w:rPr>
                <w:sz w:val="24"/>
              </w:rPr>
              <w:t xml:space="preserve">  </w:t>
            </w:r>
            <w:r>
              <w:rPr>
                <w:sz w:val="24"/>
              </w:rPr>
              <w:t xml:space="preserve">     </w:t>
            </w:r>
            <w:r w:rsidRPr="00624912">
              <w:rPr>
                <w:sz w:val="24"/>
              </w:rPr>
              <w:t xml:space="preserve"> </w:t>
            </w:r>
            <w:r w:rsidRPr="000B2F75">
              <w:rPr>
                <w:szCs w:val="22"/>
              </w:rPr>
              <w:t>SI</w:t>
            </w:r>
            <w:r w:rsidRPr="000B2F75">
              <w:rPr>
                <w:szCs w:val="22"/>
              </w:rPr>
              <w:tab/>
              <w:t xml:space="preserve">        NO</w:t>
            </w:r>
          </w:p>
          <w:p w:rsidR="00C34EF6" w:rsidRPr="006563A0" w:rsidRDefault="00C34EF6" w:rsidP="00AC145C">
            <w:pPr>
              <w:spacing w:before="120" w:line="360" w:lineRule="auto"/>
              <w:ind w:left="720"/>
            </w:pPr>
            <w:r w:rsidRPr="006563A0">
              <w:t>Presenza di una superficie adeguata al nu</w:t>
            </w:r>
            <w:r>
              <w:t>mero di persone co</w:t>
            </w:r>
            <w:r w:rsidR="000B2F75">
              <w:t>nviventi</w:t>
            </w:r>
            <w:r w:rsidR="000B2F75">
              <w:tab/>
              <w:t xml:space="preserve">                       </w:t>
            </w:r>
            <w:r w:rsidRPr="000B2F75">
              <w:rPr>
                <w:szCs w:val="22"/>
              </w:rPr>
              <w:t>SI          NO</w:t>
            </w:r>
          </w:p>
          <w:p w:rsidR="00C34EF6" w:rsidRPr="00624912" w:rsidRDefault="00C34EF6" w:rsidP="00AC145C">
            <w:pPr>
              <w:spacing w:before="120" w:line="360" w:lineRule="auto"/>
              <w:ind w:left="720"/>
              <w:rPr>
                <w:sz w:val="24"/>
              </w:rPr>
            </w:pPr>
            <w:r w:rsidRPr="006563A0">
              <w:t xml:space="preserve">Presenza di barriere      </w:t>
            </w:r>
            <w:r w:rsidRPr="006563A0">
              <w:tab/>
            </w:r>
            <w:r w:rsidRPr="006563A0">
              <w:tab/>
            </w:r>
            <w:r>
              <w:tab/>
            </w:r>
            <w:r>
              <w:tab/>
            </w:r>
            <w:r>
              <w:tab/>
            </w:r>
            <w:r>
              <w:tab/>
            </w:r>
            <w:r>
              <w:tab/>
            </w:r>
            <w:r w:rsidRPr="00624912">
              <w:rPr>
                <w:sz w:val="24"/>
              </w:rPr>
              <w:t xml:space="preserve">         </w:t>
            </w:r>
            <w:r>
              <w:rPr>
                <w:sz w:val="24"/>
              </w:rPr>
              <w:t xml:space="preserve">            </w:t>
            </w:r>
            <w:r w:rsidR="000B2F75">
              <w:rPr>
                <w:sz w:val="24"/>
              </w:rPr>
              <w:t xml:space="preserve"> </w:t>
            </w:r>
            <w:r w:rsidRPr="000B2F75">
              <w:rPr>
                <w:szCs w:val="22"/>
              </w:rPr>
              <w:t>SI</w:t>
            </w:r>
            <w:r w:rsidRPr="000B2F75">
              <w:rPr>
                <w:szCs w:val="22"/>
              </w:rPr>
              <w:tab/>
            </w:r>
            <w:r w:rsidR="000B2F75">
              <w:rPr>
                <w:szCs w:val="22"/>
              </w:rPr>
              <w:t xml:space="preserve">       </w:t>
            </w:r>
            <w:r w:rsidRPr="000B2F75">
              <w:rPr>
                <w:szCs w:val="22"/>
              </w:rPr>
              <w:t>NO</w:t>
            </w:r>
          </w:p>
          <w:p w:rsidR="00C34EF6" w:rsidRPr="006563A0" w:rsidRDefault="00C34EF6" w:rsidP="00AC145C">
            <w:pPr>
              <w:spacing w:before="120" w:line="360" w:lineRule="auto"/>
            </w:pPr>
            <w:r w:rsidRPr="006563A0">
              <w:t xml:space="preserve">Se </w:t>
            </w:r>
            <w:r>
              <w:t>SI</w:t>
            </w:r>
            <w:r w:rsidRPr="006563A0">
              <w:t xml:space="preserve">, specificare:  </w:t>
            </w:r>
          </w:p>
          <w:p w:rsidR="00C34EF6" w:rsidRPr="006563A0" w:rsidRDefault="00C34EF6" w:rsidP="00AC145C">
            <w:pPr>
              <w:spacing w:before="120" w:line="360" w:lineRule="auto"/>
            </w:pPr>
            <w:r>
              <w:t xml:space="preserve">Esterne </w:t>
            </w:r>
            <w:r w:rsidRPr="006563A0">
              <w:t xml:space="preserve">________________________________________________________________________________   </w:t>
            </w:r>
          </w:p>
          <w:p w:rsidR="00C34EF6" w:rsidRPr="0005728E" w:rsidRDefault="00C34EF6" w:rsidP="00AC145C">
            <w:pPr>
              <w:pStyle w:val="Default"/>
              <w:spacing w:after="18" w:line="360" w:lineRule="auto"/>
              <w:rPr>
                <w:sz w:val="22"/>
                <w:szCs w:val="22"/>
              </w:rPr>
            </w:pPr>
            <w:r w:rsidRPr="00CE15C6">
              <w:rPr>
                <w:rFonts w:cs="Times New Roman"/>
                <w:color w:val="auto"/>
                <w:sz w:val="22"/>
                <w:szCs w:val="22"/>
              </w:rPr>
              <w:t>Interne_</w:t>
            </w:r>
            <w:r w:rsidRPr="0005728E">
              <w:rPr>
                <w:sz w:val="22"/>
                <w:szCs w:val="22"/>
              </w:rPr>
              <w:t>_______________________________________________</w:t>
            </w:r>
            <w:r w:rsidR="000B2F75">
              <w:rPr>
                <w:sz w:val="22"/>
                <w:szCs w:val="22"/>
              </w:rPr>
              <w:t>_________</w:t>
            </w:r>
            <w:r w:rsidRPr="0005728E">
              <w:rPr>
                <w:sz w:val="22"/>
                <w:szCs w:val="22"/>
              </w:rPr>
              <w:t>__________________________</w:t>
            </w:r>
          </w:p>
          <w:p w:rsidR="00C34EF6" w:rsidRPr="00AC145C" w:rsidRDefault="00C34EF6" w:rsidP="00AC145C">
            <w:pPr>
              <w:pStyle w:val="Default"/>
              <w:spacing w:after="18" w:line="360" w:lineRule="auto"/>
              <w:rPr>
                <w:sz w:val="22"/>
                <w:szCs w:val="22"/>
              </w:rPr>
            </w:pPr>
            <w:r w:rsidRPr="0005728E">
              <w:rPr>
                <w:sz w:val="22"/>
                <w:szCs w:val="22"/>
              </w:rPr>
              <w:t xml:space="preserve">             </w:t>
            </w:r>
            <w:r w:rsidRPr="00BC7CD6">
              <w:rPr>
                <w:rFonts w:cs="Times New Roman"/>
                <w:color w:val="auto"/>
                <w:sz w:val="22"/>
                <w:szCs w:val="22"/>
              </w:rPr>
              <w:t>Presenza di un adeguato servizio pubblico di trasporto</w:t>
            </w:r>
            <w:r w:rsidRPr="00BC7CD6">
              <w:rPr>
                <w:rFonts w:cs="Times New Roman"/>
                <w:color w:val="auto"/>
                <w:sz w:val="22"/>
                <w:szCs w:val="22"/>
              </w:rPr>
              <w:tab/>
            </w:r>
            <w:r w:rsidRPr="00BC7CD6">
              <w:rPr>
                <w:rFonts w:cs="Times New Roman"/>
                <w:color w:val="auto"/>
              </w:rPr>
              <w:t xml:space="preserve">                                                </w:t>
            </w:r>
            <w:r w:rsidRPr="000B2F75">
              <w:rPr>
                <w:rFonts w:cs="Times New Roman"/>
                <w:color w:val="auto"/>
                <w:sz w:val="22"/>
                <w:szCs w:val="22"/>
              </w:rPr>
              <w:t>SI          NO</w:t>
            </w:r>
          </w:p>
          <w:p w:rsidR="00C34EF6" w:rsidRDefault="00C34EF6" w:rsidP="00AC145C">
            <w:pPr>
              <w:spacing w:line="360" w:lineRule="auto"/>
            </w:pPr>
            <w:r w:rsidRPr="002C423F">
              <w:t>Se NO, specificare quali sono le principali problematiche</w:t>
            </w:r>
            <w:r w:rsidR="000B2F75">
              <w:t xml:space="preserve"> </w:t>
            </w:r>
            <w:r w:rsidRPr="002C423F">
              <w:t>__</w:t>
            </w:r>
            <w:r>
              <w:t>________________</w:t>
            </w:r>
            <w:r w:rsidRPr="002C423F">
              <w:t>_______________________</w:t>
            </w:r>
          </w:p>
          <w:p w:rsidR="00C34EF6" w:rsidRPr="000B2F75" w:rsidRDefault="00C34EF6" w:rsidP="00AC145C">
            <w:pPr>
              <w:widowControl/>
              <w:numPr>
                <w:ilvl w:val="0"/>
                <w:numId w:val="31"/>
              </w:numPr>
              <w:spacing w:after="160" w:line="360" w:lineRule="auto"/>
              <w:jc w:val="left"/>
            </w:pPr>
            <w:r w:rsidRPr="004764EC">
              <w:t>Ausili tecnologici all’autonomia personale (specificare)</w:t>
            </w:r>
            <w:r w:rsidR="000B2F75">
              <w:t xml:space="preserve"> </w:t>
            </w:r>
            <w:r w:rsidRPr="004764EC">
              <w:t>_________________</w:t>
            </w:r>
            <w:r w:rsidR="000B2F75">
              <w:t>____</w:t>
            </w:r>
            <w:r w:rsidRPr="004764EC">
              <w:t>________________</w:t>
            </w:r>
          </w:p>
        </w:tc>
      </w:tr>
    </w:tbl>
    <w:p w:rsidR="00C34EF6" w:rsidRPr="00440EFA" w:rsidRDefault="00C34EF6" w:rsidP="000B2F75">
      <w:pPr>
        <w:autoSpaceDE w:val="0"/>
        <w:autoSpaceDN w:val="0"/>
        <w:adjustRightInd w:val="0"/>
        <w:spacing w:before="120"/>
        <w:rPr>
          <w:rFonts w:cs="Calibri"/>
          <w:lang w:eastAsia="it-IT"/>
        </w:rPr>
      </w:pPr>
      <w:r w:rsidRPr="00440EFA">
        <w:rPr>
          <w:rFonts w:cs="Calibri"/>
          <w:lang w:eastAsia="it-IT"/>
        </w:rPr>
        <w:t xml:space="preserve">Ai sensi degli artt. 13 e 14 </w:t>
      </w:r>
      <w:r>
        <w:rPr>
          <w:rFonts w:cs="Calibri"/>
          <w:lang w:eastAsia="it-IT"/>
        </w:rPr>
        <w:t xml:space="preserve">del Regolamento UE 2016/679 </w:t>
      </w:r>
      <w:r w:rsidRPr="00440EFA">
        <w:rPr>
          <w:rFonts w:cs="Calibri"/>
          <w:lang w:eastAsia="it-IT"/>
        </w:rPr>
        <w:t>del 26/04/2016 (GDPR)</w:t>
      </w:r>
      <w:r>
        <w:rPr>
          <w:rFonts w:cs="Calibri"/>
          <w:lang w:eastAsia="it-IT"/>
        </w:rPr>
        <w:t xml:space="preserve"> </w:t>
      </w:r>
      <w:r w:rsidRPr="00440EFA">
        <w:rPr>
          <w:rFonts w:cs="Calibri"/>
          <w:lang w:eastAsia="it-IT"/>
        </w:rPr>
        <w:t>relativo alla protezione della persone fisiche con riguardo al trattamento dei dati personali, nonché alla libera circolazione di tali dati, le informazioni, i dati e le notizie</w:t>
      </w:r>
      <w:r>
        <w:rPr>
          <w:rFonts w:cs="Calibri"/>
          <w:lang w:eastAsia="it-IT"/>
        </w:rPr>
        <w:t xml:space="preserve"> e le</w:t>
      </w:r>
      <w:r w:rsidRPr="00440EFA">
        <w:rPr>
          <w:rFonts w:cs="Calibri"/>
          <w:lang w:eastAsia="it-IT"/>
        </w:rPr>
        <w:t xml:space="preserve"> dichiarazione</w:t>
      </w:r>
      <w:r>
        <w:rPr>
          <w:rFonts w:cs="Calibri"/>
          <w:lang w:eastAsia="it-IT"/>
        </w:rPr>
        <w:t xml:space="preserve"> acquisite,</w:t>
      </w:r>
      <w:r w:rsidRPr="00440EFA">
        <w:rPr>
          <w:rFonts w:cs="Calibri"/>
          <w:lang w:eastAsia="it-IT"/>
        </w:rPr>
        <w:t xml:space="preserve"> di natura personale e sensibili</w:t>
      </w:r>
      <w:r>
        <w:rPr>
          <w:rFonts w:cs="Calibri"/>
          <w:lang w:eastAsia="it-IT"/>
        </w:rPr>
        <w:t>,</w:t>
      </w:r>
      <w:r w:rsidRPr="00440EFA">
        <w:rPr>
          <w:rFonts w:cs="Calibri"/>
          <w:lang w:eastAsia="it-IT"/>
        </w:rPr>
        <w:t xml:space="preserve"> saranno trattati esclusivamente per l’espletamento e la erogazione del </w:t>
      </w:r>
      <w:r>
        <w:rPr>
          <w:rFonts w:cs="Calibri"/>
          <w:lang w:eastAsia="it-IT"/>
        </w:rPr>
        <w:t xml:space="preserve">beneficio presso il Comune </w:t>
      </w:r>
      <w:r w:rsidR="000B2F75">
        <w:rPr>
          <w:rFonts w:cs="Calibri"/>
          <w:lang w:eastAsia="it-IT"/>
        </w:rPr>
        <w:t>di Città di Castello</w:t>
      </w:r>
      <w:r w:rsidRPr="00440EFA">
        <w:rPr>
          <w:rFonts w:cs="Calibri"/>
          <w:lang w:eastAsia="it-IT"/>
        </w:rPr>
        <w:t xml:space="preserve"> in qualità di titolare e responsabile.</w:t>
      </w:r>
    </w:p>
    <w:p w:rsidR="00C34EF6" w:rsidRPr="00440EFA" w:rsidRDefault="00C34EF6" w:rsidP="00C34EF6">
      <w:pPr>
        <w:autoSpaceDE w:val="0"/>
        <w:autoSpaceDN w:val="0"/>
        <w:adjustRightInd w:val="0"/>
        <w:rPr>
          <w:rFonts w:cs="Calibri"/>
          <w:lang w:eastAsia="it-IT"/>
        </w:rPr>
      </w:pPr>
      <w:r w:rsidRPr="00440EFA">
        <w:rPr>
          <w:rFonts w:cs="Calibri"/>
          <w:lang w:eastAsia="it-IT"/>
        </w:rPr>
        <w:t>I dati sopra ri</w:t>
      </w:r>
      <w:r>
        <w:rPr>
          <w:rFonts w:cs="Calibri"/>
          <w:lang w:eastAsia="it-IT"/>
        </w:rPr>
        <w:t xml:space="preserve">chiesti verranno trattati dal Comune </w:t>
      </w:r>
      <w:r w:rsidR="000B2F75">
        <w:rPr>
          <w:rFonts w:cs="Calibri"/>
          <w:lang w:eastAsia="it-IT"/>
        </w:rPr>
        <w:t xml:space="preserve">di Città di Castello </w:t>
      </w:r>
      <w:r w:rsidRPr="00440EFA">
        <w:rPr>
          <w:rFonts w:cs="Calibri"/>
          <w:lang w:eastAsia="it-IT"/>
        </w:rPr>
        <w:t xml:space="preserve">in qualità di titolare del trattamento.  </w:t>
      </w:r>
      <w:r>
        <w:rPr>
          <w:rFonts w:cs="Calibri"/>
          <w:lang w:eastAsia="it-IT"/>
        </w:rPr>
        <w:t>Il richiedente di cui al presente avviso</w:t>
      </w:r>
      <w:r w:rsidRPr="00440EFA">
        <w:rPr>
          <w:rFonts w:cs="Calibri"/>
          <w:lang w:eastAsia="it-IT"/>
        </w:rPr>
        <w:t xml:space="preserve"> ha il diritto di conoscere i propri dati utilizzati dal Titolare. Nel caso in cui i dati non fossero del tutto corretti, l’interessato ha il diritto di aggiornamento, di rettifica, di integrazione dei propri dati; l’interessato ha inoltre diritto. 7, di opporsi al trattamento nonché, in caso di violazione di legge, alla cancellazione, alla </w:t>
      </w:r>
      <w:proofErr w:type="spellStart"/>
      <w:r w:rsidRPr="00440EFA">
        <w:rPr>
          <w:rFonts w:cs="Calibri"/>
          <w:lang w:eastAsia="it-IT"/>
        </w:rPr>
        <w:t>anonimizzazione</w:t>
      </w:r>
      <w:proofErr w:type="spellEnd"/>
      <w:r w:rsidRPr="00440EFA">
        <w:rPr>
          <w:rFonts w:cs="Calibri"/>
          <w:lang w:eastAsia="it-IT"/>
        </w:rPr>
        <w:t xml:space="preserve"> e al blocco dei dati trattati</w:t>
      </w:r>
    </w:p>
    <w:p w:rsidR="00C34EF6" w:rsidRDefault="00C34EF6" w:rsidP="00C34EF6">
      <w:pPr>
        <w:autoSpaceDE w:val="0"/>
        <w:autoSpaceDN w:val="0"/>
        <w:adjustRightInd w:val="0"/>
        <w:rPr>
          <w:rFonts w:cs="Calibri"/>
          <w:lang w:eastAsia="it-IT"/>
        </w:rPr>
      </w:pPr>
    </w:p>
    <w:p w:rsidR="00C34EF6" w:rsidRDefault="00C34EF6" w:rsidP="00C34EF6"/>
    <w:p w:rsidR="00C34EF6" w:rsidRPr="006D1D0A" w:rsidRDefault="00C34EF6" w:rsidP="00C34EF6">
      <w:r w:rsidRPr="00A63EB8">
        <w:t>Data, ____________________________</w:t>
      </w:r>
      <w:r w:rsidRPr="00A63EB8">
        <w:tab/>
      </w:r>
      <w:r w:rsidRPr="00A63EB8">
        <w:tab/>
      </w:r>
      <w:r w:rsidRPr="00A63EB8">
        <w:tab/>
        <w:t>Firma</w:t>
      </w:r>
      <w:r>
        <w:t xml:space="preserve"> ______________________________</w:t>
      </w:r>
    </w:p>
    <w:p w:rsidR="00C34EF6" w:rsidRDefault="00C34EF6" w:rsidP="00C34EF6">
      <w:pPr>
        <w:spacing w:after="120"/>
        <w:rPr>
          <w:b/>
        </w:rPr>
      </w:pPr>
    </w:p>
    <w:p w:rsidR="00C34EF6" w:rsidRPr="00416B95" w:rsidRDefault="00C34EF6" w:rsidP="00C34EF6">
      <w:pPr>
        <w:spacing w:after="120"/>
        <w:rPr>
          <w:b/>
        </w:rPr>
      </w:pPr>
      <w:r>
        <w:rPr>
          <w:b/>
        </w:rPr>
        <w:t>Parte riservata alla compilazione da parte del</w:t>
      </w:r>
      <w:r w:rsidRPr="00416B95">
        <w:rPr>
          <w:b/>
        </w:rPr>
        <w:t xml:space="preserve"> Pubblico Ufficiale </w:t>
      </w:r>
      <w:r>
        <w:rPr>
          <w:b/>
        </w:rPr>
        <w:t xml:space="preserve">che </w:t>
      </w:r>
      <w:r w:rsidRPr="00416B95">
        <w:rPr>
          <w:b/>
        </w:rPr>
        <w:t xml:space="preserve">attesti che la dichiarazione </w:t>
      </w:r>
      <w:r>
        <w:rPr>
          <w:b/>
        </w:rPr>
        <w:t xml:space="preserve">viene </w:t>
      </w:r>
      <w:r w:rsidRPr="00416B95">
        <w:rPr>
          <w:b/>
        </w:rPr>
        <w:t xml:space="preserve">a lui resa </w:t>
      </w:r>
      <w:r>
        <w:rPr>
          <w:b/>
        </w:rPr>
        <w:t>dal candidato</w:t>
      </w:r>
      <w:r w:rsidRPr="00416B95">
        <w:rPr>
          <w:b/>
        </w:rPr>
        <w:t xml:space="preserve"> in presenza di un impedimento</w:t>
      </w:r>
      <w:r>
        <w:rPr>
          <w:b/>
        </w:rPr>
        <w:t xml:space="preserve"> dello stesso</w:t>
      </w:r>
      <w:r w:rsidRPr="00416B95">
        <w:rPr>
          <w:b/>
        </w:rPr>
        <w:t xml:space="preserve"> a sottoscr</w:t>
      </w:r>
      <w:r>
        <w:rPr>
          <w:b/>
        </w:rPr>
        <w:t>ivere (D.P.R. 445/2000, art. 4)</w:t>
      </w:r>
      <w:r w:rsidRPr="00416B95">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2"/>
      </w:tblGrid>
      <w:tr w:rsidR="00C34EF6" w:rsidTr="00AC145C">
        <w:trPr>
          <w:trHeight w:val="3074"/>
          <w:jc w:val="center"/>
        </w:trPr>
        <w:tc>
          <w:tcPr>
            <w:tcW w:w="9852" w:type="dxa"/>
            <w:shd w:val="clear" w:color="auto" w:fill="auto"/>
          </w:tcPr>
          <w:p w:rsidR="00C34EF6" w:rsidRPr="00A63EB8" w:rsidRDefault="00C34EF6" w:rsidP="00AC145C">
            <w:pPr>
              <w:spacing w:before="120" w:line="360" w:lineRule="auto"/>
            </w:pPr>
            <w:r w:rsidRPr="00A63EB8">
              <w:t>Il sottoscritto _____________________________________ (Pubblico Ufficiale) riceve la dichiarazione del Sig./Sig.ra Cognome_________________________________ Nome _______________________________</w:t>
            </w:r>
          </w:p>
          <w:p w:rsidR="00C34EF6" w:rsidRPr="00A63EB8" w:rsidRDefault="00C34EF6" w:rsidP="00AC145C">
            <w:pPr>
              <w:spacing w:line="360" w:lineRule="auto"/>
            </w:pPr>
            <w:r w:rsidRPr="00A63EB8">
              <w:t>Della cui identità si è accertato tramite il seguente documento ____________________________________</w:t>
            </w:r>
          </w:p>
          <w:p w:rsidR="00C34EF6" w:rsidRPr="00A63EB8" w:rsidRDefault="00C34EF6" w:rsidP="00AC145C">
            <w:pPr>
              <w:spacing w:line="360" w:lineRule="auto"/>
            </w:pPr>
            <w:r w:rsidRPr="00A63EB8">
              <w:t>Data ________________</w:t>
            </w:r>
          </w:p>
          <w:p w:rsidR="00C34EF6" w:rsidRPr="00A63EB8" w:rsidRDefault="00C34EF6" w:rsidP="00AC145C">
            <w:pPr>
              <w:spacing w:line="360" w:lineRule="auto"/>
            </w:pPr>
            <w:r w:rsidRPr="00A63EB8">
              <w:tab/>
            </w:r>
            <w:r w:rsidRPr="00A63EB8">
              <w:tab/>
            </w:r>
            <w:r w:rsidRPr="00A63EB8">
              <w:tab/>
            </w:r>
            <w:r w:rsidRPr="00A63EB8">
              <w:tab/>
            </w:r>
            <w:r w:rsidRPr="00A63EB8">
              <w:tab/>
            </w:r>
            <w:r w:rsidRPr="00A63EB8">
              <w:tab/>
            </w:r>
            <w:r w:rsidRPr="00A63EB8">
              <w:tab/>
              <w:t>Il pubblico Ufficiale (Timbro e firma per esteso)</w:t>
            </w:r>
          </w:p>
          <w:p w:rsidR="00C34EF6" w:rsidRDefault="00C34EF6" w:rsidP="00AC145C">
            <w:pPr>
              <w:spacing w:line="360" w:lineRule="auto"/>
            </w:pPr>
            <w:r>
              <w:t xml:space="preserve">                                                                                                                                         ____________</w:t>
            </w:r>
          </w:p>
        </w:tc>
      </w:tr>
    </w:tbl>
    <w:p w:rsidR="00C34EF6" w:rsidRDefault="00C34EF6" w:rsidP="00C34EF6"/>
    <w:p w:rsidR="00C34EF6" w:rsidRDefault="00C34EF6" w:rsidP="00C34EF6"/>
    <w:p w:rsidR="00C34EF6" w:rsidRPr="00624912" w:rsidRDefault="00C34EF6" w:rsidP="00C34EF6">
      <w:pPr>
        <w:rPr>
          <w:b/>
        </w:rPr>
      </w:pPr>
      <w:r w:rsidRPr="00624912">
        <w:rPr>
          <w:b/>
        </w:rPr>
        <w:t>Allegati</w:t>
      </w:r>
      <w:r>
        <w:rPr>
          <w:b/>
        </w:rPr>
        <w:t>:</w:t>
      </w:r>
    </w:p>
    <w:p w:rsidR="00C34EF6" w:rsidRDefault="00C34EF6" w:rsidP="00C34EF6">
      <w:pPr>
        <w:pStyle w:val="Default"/>
        <w:spacing w:after="18"/>
      </w:pPr>
    </w:p>
    <w:p w:rsidR="00C34EF6" w:rsidRPr="00BC7CD6" w:rsidRDefault="00C34EF6" w:rsidP="00C34EF6">
      <w:pPr>
        <w:pStyle w:val="Default"/>
        <w:numPr>
          <w:ilvl w:val="0"/>
          <w:numId w:val="33"/>
        </w:numPr>
        <w:spacing w:after="18"/>
        <w:jc w:val="both"/>
        <w:rPr>
          <w:rFonts w:cs="Times New Roman"/>
          <w:color w:val="auto"/>
          <w:sz w:val="22"/>
          <w:szCs w:val="22"/>
        </w:rPr>
      </w:pPr>
      <w:r w:rsidRPr="00BC7CD6">
        <w:rPr>
          <w:rFonts w:cs="Times New Roman"/>
          <w:color w:val="auto"/>
          <w:sz w:val="22"/>
          <w:szCs w:val="22"/>
        </w:rPr>
        <w:t xml:space="preserve">copia della certificazione ISEE;   </w:t>
      </w:r>
    </w:p>
    <w:p w:rsidR="00C34EF6" w:rsidRPr="00BC7CD6" w:rsidRDefault="00C34EF6" w:rsidP="00C34EF6">
      <w:pPr>
        <w:pStyle w:val="Default"/>
        <w:numPr>
          <w:ilvl w:val="0"/>
          <w:numId w:val="33"/>
        </w:numPr>
        <w:spacing w:after="18"/>
        <w:jc w:val="both"/>
        <w:rPr>
          <w:rFonts w:cs="Times New Roman"/>
          <w:color w:val="auto"/>
          <w:sz w:val="22"/>
          <w:szCs w:val="22"/>
        </w:rPr>
      </w:pPr>
      <w:r w:rsidRPr="00BC7CD6">
        <w:rPr>
          <w:rFonts w:cs="Times New Roman"/>
          <w:color w:val="auto"/>
          <w:sz w:val="22"/>
          <w:szCs w:val="22"/>
        </w:rPr>
        <w:t>documentazione sociale, socio-sanitaria e sanitaria nell’ipotesi in cui si benefici di servizi/interventi socio- sanitari e sanitari;</w:t>
      </w:r>
    </w:p>
    <w:p w:rsidR="00C34EF6" w:rsidRPr="00BC7CD6" w:rsidRDefault="00C34EF6" w:rsidP="00C34EF6">
      <w:pPr>
        <w:pStyle w:val="Default"/>
        <w:numPr>
          <w:ilvl w:val="0"/>
          <w:numId w:val="33"/>
        </w:numPr>
        <w:spacing w:after="18"/>
        <w:jc w:val="both"/>
        <w:rPr>
          <w:rFonts w:cs="Times New Roman"/>
          <w:color w:val="auto"/>
          <w:sz w:val="22"/>
          <w:szCs w:val="22"/>
        </w:rPr>
      </w:pPr>
      <w:r w:rsidRPr="00BC7CD6">
        <w:rPr>
          <w:rFonts w:cs="Times New Roman"/>
          <w:color w:val="auto"/>
          <w:sz w:val="22"/>
          <w:szCs w:val="22"/>
        </w:rPr>
        <w:t>copia del documento di identi</w:t>
      </w:r>
      <w:r>
        <w:rPr>
          <w:rFonts w:cs="Times New Roman"/>
          <w:color w:val="auto"/>
          <w:sz w:val="22"/>
          <w:szCs w:val="22"/>
        </w:rPr>
        <w:t>tà della persona con disabilità;</w:t>
      </w:r>
    </w:p>
    <w:p w:rsidR="00C34EF6" w:rsidRPr="00BC7CD6" w:rsidRDefault="00C34EF6" w:rsidP="00C34EF6">
      <w:pPr>
        <w:pStyle w:val="Default"/>
        <w:numPr>
          <w:ilvl w:val="0"/>
          <w:numId w:val="33"/>
        </w:numPr>
        <w:spacing w:after="18"/>
        <w:jc w:val="both"/>
        <w:rPr>
          <w:rFonts w:cs="Times New Roman"/>
          <w:color w:val="auto"/>
          <w:sz w:val="22"/>
          <w:szCs w:val="22"/>
        </w:rPr>
      </w:pPr>
      <w:r w:rsidRPr="00BC7CD6">
        <w:rPr>
          <w:rFonts w:cs="Times New Roman"/>
          <w:color w:val="auto"/>
          <w:sz w:val="22"/>
          <w:szCs w:val="22"/>
        </w:rPr>
        <w:t>copia del perme</w:t>
      </w:r>
      <w:r>
        <w:rPr>
          <w:rFonts w:cs="Times New Roman"/>
          <w:color w:val="auto"/>
          <w:sz w:val="22"/>
          <w:szCs w:val="22"/>
        </w:rPr>
        <w:t>sso di soggiorno o del cedolino</w:t>
      </w:r>
      <w:r w:rsidRPr="00CE15C6">
        <w:t xml:space="preserve"> </w:t>
      </w:r>
      <w:r w:rsidRPr="00CE15C6">
        <w:rPr>
          <w:rFonts w:cs="Times New Roman"/>
          <w:color w:val="auto"/>
          <w:sz w:val="22"/>
          <w:szCs w:val="22"/>
        </w:rPr>
        <w:t>di rinnovo</w:t>
      </w:r>
      <w:r>
        <w:rPr>
          <w:rFonts w:cs="Times New Roman"/>
          <w:color w:val="auto"/>
          <w:sz w:val="22"/>
          <w:szCs w:val="22"/>
        </w:rPr>
        <w:t>;</w:t>
      </w:r>
      <w:r w:rsidRPr="00BC7CD6">
        <w:rPr>
          <w:rFonts w:cs="Times New Roman"/>
          <w:color w:val="auto"/>
          <w:sz w:val="22"/>
          <w:szCs w:val="22"/>
        </w:rPr>
        <w:t xml:space="preserve"> </w:t>
      </w:r>
    </w:p>
    <w:p w:rsidR="00C34EF6" w:rsidRPr="00BC7CD6" w:rsidRDefault="00C34EF6" w:rsidP="00C34EF6">
      <w:pPr>
        <w:pStyle w:val="Default"/>
        <w:numPr>
          <w:ilvl w:val="0"/>
          <w:numId w:val="33"/>
        </w:numPr>
        <w:spacing w:after="18"/>
        <w:jc w:val="both"/>
        <w:rPr>
          <w:rFonts w:cs="Times New Roman"/>
          <w:color w:val="auto"/>
          <w:sz w:val="22"/>
          <w:szCs w:val="22"/>
        </w:rPr>
      </w:pPr>
      <w:r w:rsidRPr="00BC7CD6">
        <w:rPr>
          <w:rFonts w:cs="Times New Roman"/>
          <w:color w:val="auto"/>
          <w:sz w:val="22"/>
          <w:szCs w:val="22"/>
        </w:rPr>
        <w:t>copia del documento di identità del rappresentante legale (nell’ipotesi in cui la persona con disabilità sia rappresentata).</w:t>
      </w:r>
    </w:p>
    <w:p w:rsidR="00C34EF6" w:rsidRPr="0037452A" w:rsidRDefault="00C34EF6" w:rsidP="00C34EF6">
      <w:pPr>
        <w:autoSpaceDE w:val="0"/>
        <w:autoSpaceDN w:val="0"/>
        <w:adjustRightInd w:val="0"/>
        <w:rPr>
          <w:sz w:val="24"/>
          <w:lang w:eastAsia="it-IT"/>
        </w:rPr>
      </w:pPr>
    </w:p>
    <w:p w:rsidR="0008033D" w:rsidRPr="00C34EF6" w:rsidRDefault="0008033D" w:rsidP="00C34EF6"/>
    <w:sectPr w:rsidR="0008033D" w:rsidRPr="00C34EF6" w:rsidSect="000B2F75">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E01" w:rsidRDefault="00722E01" w:rsidP="00B16880">
      <w:r>
        <w:separator/>
      </w:r>
    </w:p>
  </w:endnote>
  <w:endnote w:type="continuationSeparator" w:id="0">
    <w:p w:rsidR="00722E01" w:rsidRDefault="00722E01" w:rsidP="00B168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174584"/>
      <w:docPartObj>
        <w:docPartGallery w:val="Page Numbers (Bottom of Page)"/>
        <w:docPartUnique/>
      </w:docPartObj>
    </w:sdtPr>
    <w:sdtContent>
      <w:p w:rsidR="000B2F75" w:rsidRDefault="00D05334">
        <w:pPr>
          <w:pStyle w:val="Pidipagina"/>
          <w:jc w:val="right"/>
        </w:pPr>
        <w:fldSimple w:instr="PAGE   \* MERGEFORMAT">
          <w:r w:rsidR="00D22FA4">
            <w:rPr>
              <w:noProof/>
            </w:rPr>
            <w:t>9</w:t>
          </w:r>
        </w:fldSimple>
      </w:p>
    </w:sdtContent>
  </w:sdt>
  <w:tbl>
    <w:tblPr>
      <w:tblStyle w:val="Grigliatabel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4"/>
      <w:gridCol w:w="1274"/>
      <w:gridCol w:w="1401"/>
      <w:gridCol w:w="1275"/>
      <w:gridCol w:w="1275"/>
      <w:gridCol w:w="1275"/>
      <w:gridCol w:w="1275"/>
      <w:gridCol w:w="1275"/>
    </w:tblGrid>
    <w:tr w:rsidR="000B2F75" w:rsidRPr="009D471F" w:rsidTr="009D471F">
      <w:trPr>
        <w:trHeight w:val="1134"/>
        <w:jc w:val="center"/>
      </w:trPr>
      <w:tc>
        <w:tcPr>
          <w:tcW w:w="1274" w:type="dxa"/>
          <w:vAlign w:val="bottom"/>
          <w:hideMark/>
        </w:tcPr>
        <w:p w:rsidR="000B2F75" w:rsidRPr="009D471F" w:rsidRDefault="000B2F75" w:rsidP="00AE7425">
          <w:pPr>
            <w:ind w:right="-70"/>
            <w:jc w:val="center"/>
            <w:rPr>
              <w:rFonts w:cs="Arial"/>
              <w:bCs/>
              <w:sz w:val="18"/>
              <w:szCs w:val="18"/>
            </w:rPr>
          </w:pPr>
          <w:r w:rsidRPr="009D471F">
            <w:rPr>
              <w:noProof/>
              <w:lang w:eastAsia="it-IT" w:bidi="ar-SA"/>
            </w:rPr>
            <w:drawing>
              <wp:inline distT="0" distB="0" distL="0" distR="0">
                <wp:extent cx="276923" cy="360000"/>
                <wp:effectExtent l="19050" t="0" r="8827"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6923" cy="360000"/>
                        </a:xfrm>
                        <a:prstGeom prst="rect">
                          <a:avLst/>
                        </a:prstGeom>
                        <a:noFill/>
                        <a:ln w="9525">
                          <a:noFill/>
                          <a:miter lim="800000"/>
                          <a:headEnd/>
                          <a:tailEnd/>
                        </a:ln>
                      </pic:spPr>
                    </pic:pic>
                  </a:graphicData>
                </a:graphic>
              </wp:inline>
            </w:drawing>
          </w:r>
        </w:p>
        <w:p w:rsidR="000B2F75" w:rsidRPr="009D471F" w:rsidRDefault="000B2F75" w:rsidP="00AE7425">
          <w:pPr>
            <w:ind w:right="-70"/>
            <w:jc w:val="center"/>
            <w:rPr>
              <w:rFonts w:cs="Arial"/>
              <w:bCs/>
              <w:sz w:val="18"/>
              <w:szCs w:val="18"/>
            </w:rPr>
          </w:pPr>
          <w:r w:rsidRPr="009D471F">
            <w:rPr>
              <w:rFonts w:asciiTheme="minorHAnsi" w:hAnsiTheme="minorHAnsi"/>
              <w:sz w:val="16"/>
              <w:szCs w:val="16"/>
            </w:rPr>
            <w:t>Città di Castello</w:t>
          </w:r>
        </w:p>
      </w:tc>
      <w:tc>
        <w:tcPr>
          <w:tcW w:w="1274" w:type="dxa"/>
          <w:vAlign w:val="bottom"/>
          <w:hideMark/>
        </w:tcPr>
        <w:p w:rsidR="000B2F75" w:rsidRPr="009D471F" w:rsidRDefault="000B2F75" w:rsidP="00AE7425">
          <w:pPr>
            <w:jc w:val="center"/>
            <w:rPr>
              <w:sz w:val="18"/>
              <w:szCs w:val="18"/>
            </w:rPr>
          </w:pPr>
        </w:p>
        <w:p w:rsidR="000B2F75" w:rsidRPr="009D471F" w:rsidRDefault="000B2F75" w:rsidP="00AE7425">
          <w:pPr>
            <w:jc w:val="center"/>
            <w:rPr>
              <w:sz w:val="16"/>
              <w:szCs w:val="16"/>
            </w:rPr>
          </w:pPr>
        </w:p>
        <w:p w:rsidR="000B2F75" w:rsidRPr="009D471F" w:rsidRDefault="000B2F75" w:rsidP="00AE7425">
          <w:pPr>
            <w:jc w:val="center"/>
            <w:rPr>
              <w:sz w:val="16"/>
              <w:szCs w:val="16"/>
            </w:rPr>
          </w:pPr>
          <w:r w:rsidRPr="009D471F">
            <w:rPr>
              <w:noProof/>
              <w:lang w:eastAsia="it-IT" w:bidi="ar-SA"/>
            </w:rPr>
            <w:drawing>
              <wp:inline distT="0" distB="0" distL="0" distR="0">
                <wp:extent cx="266538" cy="360000"/>
                <wp:effectExtent l="19050" t="0" r="162" b="0"/>
                <wp:docPr id="4" name="Immagine 2" descr="cite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erna+"/>
                        <pic:cNvPicPr>
                          <a:picLocks noChangeAspect="1" noChangeArrowheads="1"/>
                        </pic:cNvPicPr>
                      </pic:nvPicPr>
                      <pic:blipFill>
                        <a:blip r:embed="rId2"/>
                        <a:srcRect/>
                        <a:stretch>
                          <a:fillRect/>
                        </a:stretch>
                      </pic:blipFill>
                      <pic:spPr bwMode="auto">
                        <a:xfrm>
                          <a:off x="0" y="0"/>
                          <a:ext cx="266538" cy="360000"/>
                        </a:xfrm>
                        <a:prstGeom prst="rect">
                          <a:avLst/>
                        </a:prstGeom>
                        <a:noFill/>
                        <a:ln w="9525">
                          <a:noFill/>
                          <a:miter lim="800000"/>
                          <a:headEnd/>
                          <a:tailEnd/>
                        </a:ln>
                      </pic:spPr>
                    </pic:pic>
                  </a:graphicData>
                </a:graphic>
              </wp:inline>
            </w:drawing>
          </w:r>
        </w:p>
        <w:p w:rsidR="000B2F75" w:rsidRPr="009D471F" w:rsidRDefault="000B2F75" w:rsidP="00AE7425">
          <w:pPr>
            <w:jc w:val="center"/>
            <w:rPr>
              <w:sz w:val="16"/>
              <w:szCs w:val="16"/>
            </w:rPr>
          </w:pPr>
          <w:proofErr w:type="spellStart"/>
          <w:r w:rsidRPr="009D471F">
            <w:rPr>
              <w:rFonts w:asciiTheme="minorHAnsi" w:hAnsiTheme="minorHAnsi"/>
              <w:sz w:val="16"/>
              <w:szCs w:val="16"/>
            </w:rPr>
            <w:t>Citerna</w:t>
          </w:r>
          <w:proofErr w:type="spellEnd"/>
        </w:p>
      </w:tc>
      <w:tc>
        <w:tcPr>
          <w:tcW w:w="1401" w:type="dxa"/>
          <w:vAlign w:val="bottom"/>
          <w:hideMark/>
        </w:tcPr>
        <w:p w:rsidR="000B2F75" w:rsidRPr="009D471F" w:rsidRDefault="000B2F75" w:rsidP="00AE7425">
          <w:pPr>
            <w:jc w:val="center"/>
            <w:rPr>
              <w:rFonts w:cs="Arial"/>
              <w:bCs/>
              <w:sz w:val="18"/>
              <w:szCs w:val="18"/>
            </w:rPr>
          </w:pPr>
          <w:r w:rsidRPr="009D471F">
            <w:rPr>
              <w:noProof/>
              <w:lang w:eastAsia="it-IT" w:bidi="ar-SA"/>
            </w:rPr>
            <w:drawing>
              <wp:inline distT="0" distB="0" distL="0" distR="0">
                <wp:extent cx="259615" cy="360000"/>
                <wp:effectExtent l="19050" t="0" r="7085" b="0"/>
                <wp:docPr id="5" name="Immagine 3" descr="LISCIANO NICC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CIANO NICCONE"/>
                        <pic:cNvPicPr>
                          <a:picLocks noChangeAspect="1" noChangeArrowheads="1"/>
                        </pic:cNvPicPr>
                      </pic:nvPicPr>
                      <pic:blipFill>
                        <a:blip r:embed="rId3"/>
                        <a:srcRect/>
                        <a:stretch>
                          <a:fillRect/>
                        </a:stretch>
                      </pic:blipFill>
                      <pic:spPr bwMode="auto">
                        <a:xfrm>
                          <a:off x="0" y="0"/>
                          <a:ext cx="259615" cy="360000"/>
                        </a:xfrm>
                        <a:prstGeom prst="rect">
                          <a:avLst/>
                        </a:prstGeom>
                        <a:noFill/>
                        <a:ln w="9525">
                          <a:noFill/>
                          <a:miter lim="800000"/>
                          <a:headEnd/>
                          <a:tailEnd/>
                        </a:ln>
                      </pic:spPr>
                    </pic:pic>
                  </a:graphicData>
                </a:graphic>
              </wp:inline>
            </w:drawing>
          </w:r>
        </w:p>
        <w:p w:rsidR="000B2F75" w:rsidRPr="009D471F" w:rsidRDefault="000B2F75" w:rsidP="00AE7425">
          <w:pPr>
            <w:jc w:val="center"/>
            <w:rPr>
              <w:rFonts w:cs="Arial"/>
              <w:bCs/>
              <w:sz w:val="18"/>
              <w:szCs w:val="18"/>
            </w:rPr>
          </w:pPr>
          <w:r w:rsidRPr="009D471F">
            <w:rPr>
              <w:rFonts w:cs="Arial"/>
              <w:bCs/>
              <w:sz w:val="16"/>
              <w:szCs w:val="16"/>
            </w:rPr>
            <w:t xml:space="preserve">Lisciano </w:t>
          </w:r>
          <w:proofErr w:type="spellStart"/>
          <w:r w:rsidRPr="009D471F">
            <w:rPr>
              <w:rFonts w:cs="Arial"/>
              <w:bCs/>
              <w:sz w:val="16"/>
              <w:szCs w:val="16"/>
            </w:rPr>
            <w:t>Niccone</w:t>
          </w:r>
          <w:proofErr w:type="spellEnd"/>
        </w:p>
      </w:tc>
      <w:tc>
        <w:tcPr>
          <w:tcW w:w="1275" w:type="dxa"/>
          <w:vAlign w:val="bottom"/>
        </w:tcPr>
        <w:p w:rsidR="000B2F75" w:rsidRPr="009D471F" w:rsidRDefault="000B2F75" w:rsidP="00AE7425">
          <w:pPr>
            <w:jc w:val="center"/>
            <w:rPr>
              <w:sz w:val="16"/>
              <w:szCs w:val="16"/>
            </w:rPr>
          </w:pPr>
          <w:r w:rsidRPr="009D471F">
            <w:rPr>
              <w:noProof/>
              <w:sz w:val="16"/>
              <w:szCs w:val="16"/>
              <w:lang w:eastAsia="it-IT" w:bidi="ar-SA"/>
            </w:rPr>
            <w:drawing>
              <wp:anchor distT="0" distB="0" distL="114300" distR="114300" simplePos="0" relativeHeight="251659264" behindDoc="1" locked="0" layoutInCell="1" allowOverlap="1">
                <wp:simplePos x="0" y="0"/>
                <wp:positionH relativeFrom="column">
                  <wp:posOffset>182880</wp:posOffset>
                </wp:positionH>
                <wp:positionV relativeFrom="paragraph">
                  <wp:posOffset>-341630</wp:posOffset>
                </wp:positionV>
                <wp:extent cx="293370" cy="434340"/>
                <wp:effectExtent l="19050" t="0" r="0" b="0"/>
                <wp:wrapNone/>
                <wp:docPr id="6" name="Immagine 3" descr="Logo_Comune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omune_col"/>
                        <pic:cNvPicPr>
                          <a:picLocks noChangeAspect="1" noChangeArrowheads="1"/>
                        </pic:cNvPicPr>
                      </pic:nvPicPr>
                      <pic:blipFill>
                        <a:blip r:embed="rId4"/>
                        <a:srcRect/>
                        <a:stretch>
                          <a:fillRect/>
                        </a:stretch>
                      </pic:blipFill>
                      <pic:spPr bwMode="auto">
                        <a:xfrm>
                          <a:off x="0" y="0"/>
                          <a:ext cx="293370" cy="434340"/>
                        </a:xfrm>
                        <a:prstGeom prst="rect">
                          <a:avLst/>
                        </a:prstGeom>
                        <a:noFill/>
                        <a:ln w="9525">
                          <a:noFill/>
                          <a:miter lim="800000"/>
                          <a:headEnd/>
                          <a:tailEnd/>
                        </a:ln>
                      </pic:spPr>
                    </pic:pic>
                  </a:graphicData>
                </a:graphic>
              </wp:anchor>
            </w:drawing>
          </w:r>
          <w:r w:rsidRPr="009D471F">
            <w:rPr>
              <w:rFonts w:cstheme="minorBidi"/>
              <w:sz w:val="16"/>
              <w:szCs w:val="16"/>
            </w:rPr>
            <w:t>Monte Santa Maria Tiberina</w:t>
          </w:r>
        </w:p>
      </w:tc>
      <w:tc>
        <w:tcPr>
          <w:tcW w:w="1275" w:type="dxa"/>
          <w:vAlign w:val="bottom"/>
          <w:hideMark/>
        </w:tcPr>
        <w:p w:rsidR="000B2F75" w:rsidRPr="009D471F" w:rsidRDefault="000B2F75" w:rsidP="00AE7425">
          <w:pPr>
            <w:jc w:val="center"/>
            <w:rPr>
              <w:sz w:val="24"/>
              <w:szCs w:val="24"/>
            </w:rPr>
          </w:pPr>
          <w:r w:rsidRPr="009D471F">
            <w:rPr>
              <w:noProof/>
              <w:sz w:val="24"/>
              <w:lang w:eastAsia="it-IT" w:bidi="ar-SA"/>
            </w:rPr>
            <w:drawing>
              <wp:inline distT="0" distB="0" distL="0" distR="0">
                <wp:extent cx="315000" cy="360000"/>
                <wp:effectExtent l="19050" t="0" r="8850" b="0"/>
                <wp:docPr id="7" name="Immagine 5" descr="ber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rrone"/>
                        <pic:cNvPicPr>
                          <a:picLocks noChangeAspect="1" noChangeArrowheads="1"/>
                        </pic:cNvPicPr>
                      </pic:nvPicPr>
                      <pic:blipFill>
                        <a:blip r:embed="rId5"/>
                        <a:srcRect/>
                        <a:stretch>
                          <a:fillRect/>
                        </a:stretch>
                      </pic:blipFill>
                      <pic:spPr bwMode="auto">
                        <a:xfrm>
                          <a:off x="0" y="0"/>
                          <a:ext cx="315595" cy="358140"/>
                        </a:xfrm>
                        <a:prstGeom prst="rect">
                          <a:avLst/>
                        </a:prstGeom>
                        <a:noFill/>
                        <a:ln w="9525">
                          <a:noFill/>
                          <a:miter lim="800000"/>
                          <a:headEnd/>
                          <a:tailEnd/>
                        </a:ln>
                      </pic:spPr>
                    </pic:pic>
                  </a:graphicData>
                </a:graphic>
              </wp:inline>
            </w:drawing>
          </w:r>
        </w:p>
        <w:p w:rsidR="000B2F75" w:rsidRPr="009D471F" w:rsidRDefault="000B2F75" w:rsidP="00AE7425">
          <w:pPr>
            <w:jc w:val="center"/>
            <w:rPr>
              <w:sz w:val="24"/>
              <w:szCs w:val="24"/>
            </w:rPr>
          </w:pPr>
          <w:r w:rsidRPr="009D471F">
            <w:rPr>
              <w:rFonts w:cs="Arial"/>
              <w:bCs/>
              <w:sz w:val="16"/>
              <w:szCs w:val="16"/>
            </w:rPr>
            <w:t>Montone</w:t>
          </w:r>
        </w:p>
      </w:tc>
      <w:tc>
        <w:tcPr>
          <w:tcW w:w="1275" w:type="dxa"/>
          <w:vAlign w:val="bottom"/>
          <w:hideMark/>
        </w:tcPr>
        <w:p w:rsidR="000B2F75" w:rsidRPr="009D471F" w:rsidRDefault="000B2F75" w:rsidP="00AE7425">
          <w:pPr>
            <w:jc w:val="center"/>
            <w:rPr>
              <w:sz w:val="24"/>
              <w:szCs w:val="24"/>
            </w:rPr>
          </w:pPr>
          <w:r w:rsidRPr="009D471F">
            <w:rPr>
              <w:noProof/>
              <w:lang w:eastAsia="it-IT" w:bidi="ar-SA"/>
            </w:rPr>
            <w:drawing>
              <wp:inline distT="0" distB="0" distL="0" distR="0">
                <wp:extent cx="312245" cy="360000"/>
                <wp:effectExtent l="19050" t="0" r="0" b="0"/>
                <wp:docPr id="8" name="Immagine 6" descr="pietralun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etralunga"/>
                        <pic:cNvPicPr>
                          <a:picLocks noChangeAspect="1" noChangeArrowheads="1"/>
                        </pic:cNvPicPr>
                      </pic:nvPicPr>
                      <pic:blipFill>
                        <a:blip r:embed="rId6"/>
                        <a:srcRect/>
                        <a:stretch>
                          <a:fillRect/>
                        </a:stretch>
                      </pic:blipFill>
                      <pic:spPr bwMode="auto">
                        <a:xfrm>
                          <a:off x="0" y="0"/>
                          <a:ext cx="312245" cy="360000"/>
                        </a:xfrm>
                        <a:prstGeom prst="rect">
                          <a:avLst/>
                        </a:prstGeom>
                        <a:noFill/>
                        <a:ln w="9525">
                          <a:noFill/>
                          <a:miter lim="800000"/>
                          <a:headEnd/>
                          <a:tailEnd/>
                        </a:ln>
                      </pic:spPr>
                    </pic:pic>
                  </a:graphicData>
                </a:graphic>
              </wp:inline>
            </w:drawing>
          </w:r>
        </w:p>
        <w:p w:rsidR="000B2F75" w:rsidRPr="009D471F" w:rsidRDefault="000B2F75" w:rsidP="00AE7425">
          <w:pPr>
            <w:jc w:val="center"/>
            <w:rPr>
              <w:sz w:val="24"/>
              <w:szCs w:val="24"/>
            </w:rPr>
          </w:pPr>
          <w:r w:rsidRPr="009D471F">
            <w:rPr>
              <w:rFonts w:cs="Arial"/>
              <w:bCs/>
              <w:sz w:val="16"/>
              <w:szCs w:val="16"/>
            </w:rPr>
            <w:t>Pietralunga</w:t>
          </w:r>
        </w:p>
      </w:tc>
      <w:tc>
        <w:tcPr>
          <w:tcW w:w="1275" w:type="dxa"/>
          <w:vAlign w:val="bottom"/>
          <w:hideMark/>
        </w:tcPr>
        <w:p w:rsidR="000B2F75" w:rsidRPr="009D471F" w:rsidRDefault="000B2F75" w:rsidP="00AE7425">
          <w:pPr>
            <w:jc w:val="center"/>
            <w:rPr>
              <w:rFonts w:cs="Arial"/>
              <w:bCs/>
              <w:sz w:val="18"/>
              <w:szCs w:val="18"/>
            </w:rPr>
          </w:pPr>
          <w:r w:rsidRPr="009D471F">
            <w:rPr>
              <w:noProof/>
              <w:lang w:eastAsia="it-IT" w:bidi="ar-SA"/>
            </w:rPr>
            <w:drawing>
              <wp:inline distT="0" distB="0" distL="0" distR="0">
                <wp:extent cx="267209" cy="360000"/>
                <wp:effectExtent l="19050" t="0" r="0" b="0"/>
                <wp:docPr id="9" name="Immagine 7" descr="LOGO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C"/>
                        <pic:cNvPicPr>
                          <a:picLocks noChangeAspect="1" noChangeArrowheads="1"/>
                        </pic:cNvPicPr>
                      </pic:nvPicPr>
                      <pic:blipFill>
                        <a:blip r:embed="rId7"/>
                        <a:srcRect/>
                        <a:stretch>
                          <a:fillRect/>
                        </a:stretch>
                      </pic:blipFill>
                      <pic:spPr bwMode="auto">
                        <a:xfrm>
                          <a:off x="0" y="0"/>
                          <a:ext cx="267209" cy="360000"/>
                        </a:xfrm>
                        <a:prstGeom prst="rect">
                          <a:avLst/>
                        </a:prstGeom>
                        <a:noFill/>
                        <a:ln w="9525">
                          <a:noFill/>
                          <a:miter lim="800000"/>
                          <a:headEnd/>
                          <a:tailEnd/>
                        </a:ln>
                      </pic:spPr>
                    </pic:pic>
                  </a:graphicData>
                </a:graphic>
              </wp:inline>
            </w:drawing>
          </w:r>
        </w:p>
        <w:p w:rsidR="000B2F75" w:rsidRPr="009D471F" w:rsidRDefault="000B2F75" w:rsidP="00AE7425">
          <w:pPr>
            <w:jc w:val="center"/>
            <w:rPr>
              <w:rFonts w:cs="Arial"/>
              <w:bCs/>
              <w:sz w:val="18"/>
              <w:szCs w:val="18"/>
            </w:rPr>
          </w:pPr>
          <w:r w:rsidRPr="009D471F">
            <w:rPr>
              <w:noProof/>
              <w:sz w:val="16"/>
              <w:szCs w:val="16"/>
            </w:rPr>
            <w:t>San Giustino</w:t>
          </w:r>
        </w:p>
      </w:tc>
      <w:tc>
        <w:tcPr>
          <w:tcW w:w="1275" w:type="dxa"/>
          <w:vAlign w:val="bottom"/>
        </w:tcPr>
        <w:p w:rsidR="000B2F75" w:rsidRPr="009D471F" w:rsidRDefault="000B2F75" w:rsidP="00AE7425">
          <w:pPr>
            <w:jc w:val="center"/>
            <w:rPr>
              <w:sz w:val="24"/>
              <w:szCs w:val="24"/>
            </w:rPr>
          </w:pPr>
        </w:p>
        <w:p w:rsidR="000B2F75" w:rsidRPr="009D471F" w:rsidRDefault="000B2F75" w:rsidP="00AE7425">
          <w:pPr>
            <w:jc w:val="center"/>
            <w:rPr>
              <w:sz w:val="24"/>
              <w:szCs w:val="24"/>
            </w:rPr>
          </w:pPr>
          <w:r w:rsidRPr="009D471F">
            <w:rPr>
              <w:noProof/>
              <w:lang w:eastAsia="it-IT" w:bidi="ar-SA"/>
            </w:rPr>
            <w:drawing>
              <wp:inline distT="0" distB="0" distL="0" distR="0">
                <wp:extent cx="297692" cy="360000"/>
                <wp:effectExtent l="19050" t="0" r="0" b="0"/>
                <wp:docPr id="10" name="Immagine 8" descr="umber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mbertide"/>
                        <pic:cNvPicPr>
                          <a:picLocks noChangeAspect="1" noChangeArrowheads="1"/>
                        </pic:cNvPicPr>
                      </pic:nvPicPr>
                      <pic:blipFill>
                        <a:blip r:embed="rId8"/>
                        <a:srcRect/>
                        <a:stretch>
                          <a:fillRect/>
                        </a:stretch>
                      </pic:blipFill>
                      <pic:spPr bwMode="auto">
                        <a:xfrm>
                          <a:off x="0" y="0"/>
                          <a:ext cx="297692" cy="360000"/>
                        </a:xfrm>
                        <a:prstGeom prst="rect">
                          <a:avLst/>
                        </a:prstGeom>
                        <a:noFill/>
                        <a:ln w="9525">
                          <a:noFill/>
                          <a:miter lim="800000"/>
                          <a:headEnd/>
                          <a:tailEnd/>
                        </a:ln>
                      </pic:spPr>
                    </pic:pic>
                  </a:graphicData>
                </a:graphic>
              </wp:inline>
            </w:drawing>
          </w:r>
        </w:p>
        <w:p w:rsidR="000B2F75" w:rsidRPr="009D471F" w:rsidRDefault="000B2F75" w:rsidP="00AE7425">
          <w:pPr>
            <w:jc w:val="center"/>
            <w:rPr>
              <w:sz w:val="24"/>
              <w:szCs w:val="24"/>
            </w:rPr>
          </w:pPr>
          <w:r w:rsidRPr="009D471F">
            <w:rPr>
              <w:noProof/>
              <w:sz w:val="16"/>
              <w:szCs w:val="16"/>
            </w:rPr>
            <w:t>Umbertide</w:t>
          </w:r>
        </w:p>
      </w:tc>
    </w:tr>
  </w:tbl>
  <w:p w:rsidR="000B2F75" w:rsidRDefault="000B2F75" w:rsidP="00B16880">
    <w:pPr>
      <w:pStyle w:val="Pidipagina"/>
      <w:jc w:val="center"/>
      <w:rPr>
        <w:b/>
        <w:sz w:val="20"/>
        <w:szCs w:val="20"/>
      </w:rPr>
    </w:pPr>
  </w:p>
  <w:p w:rsidR="000B2F75" w:rsidRPr="003811D3" w:rsidRDefault="000B2F75" w:rsidP="00B16880">
    <w:pPr>
      <w:pStyle w:val="Pidipagina"/>
      <w:jc w:val="center"/>
      <w:rPr>
        <w:b/>
        <w:sz w:val="20"/>
        <w:szCs w:val="20"/>
      </w:rPr>
    </w:pPr>
    <w:r>
      <w:rPr>
        <w:b/>
        <w:sz w:val="20"/>
        <w:szCs w:val="20"/>
      </w:rPr>
      <w:t xml:space="preserve">Zona Sociale </w:t>
    </w:r>
    <w:r w:rsidRPr="003811D3">
      <w:rPr>
        <w:b/>
        <w:sz w:val="20"/>
        <w:szCs w:val="20"/>
      </w:rPr>
      <w:t>1</w:t>
    </w:r>
  </w:p>
  <w:p w:rsidR="000B2F75" w:rsidRDefault="000B2F7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E01" w:rsidRDefault="00722E01" w:rsidP="00B16880">
      <w:r>
        <w:separator/>
      </w:r>
    </w:p>
  </w:footnote>
  <w:footnote w:type="continuationSeparator" w:id="0">
    <w:p w:rsidR="00722E01" w:rsidRDefault="00722E01" w:rsidP="00B16880">
      <w:r>
        <w:continuationSeparator/>
      </w:r>
    </w:p>
  </w:footnote>
  <w:footnote w:id="1">
    <w:p w:rsidR="000B2F75" w:rsidRDefault="000B2F75" w:rsidP="00C34EF6">
      <w:pPr>
        <w:pStyle w:val="Testonotaapidipagina"/>
      </w:pPr>
      <w:r>
        <w:rPr>
          <w:rStyle w:val="Rimandonotaapidipagina"/>
        </w:rPr>
        <w:footnoteRef/>
      </w:r>
      <w:r>
        <w:t xml:space="preserve"> Celibe/Nubile; Coniugato/a; Vedovo/a; Divorziato/a; Separato/a; Convivente.</w:t>
      </w:r>
    </w:p>
  </w:footnote>
  <w:footnote w:id="2">
    <w:p w:rsidR="000B2F75" w:rsidRDefault="000B2F75" w:rsidP="00C34EF6">
      <w:pPr>
        <w:pStyle w:val="Testonotaapidipagina"/>
        <w:jc w:val="both"/>
      </w:pPr>
      <w:r>
        <w:rPr>
          <w:rStyle w:val="Rimandonotaapidipagina"/>
        </w:rPr>
        <w:footnoteRef/>
      </w:r>
      <w:r>
        <w:t xml:space="preserve"> Italiana; Comunitaria; extracomunitaria in possesso di carta/permesso di soggiorno (ivi compresi i titolari di protezione internazionale, protezione umanitaria e richiedenti asilo), esclusi i titolari di visto di breve durata.</w:t>
      </w:r>
    </w:p>
    <w:p w:rsidR="000B2F75" w:rsidRDefault="000B2F75" w:rsidP="00C34EF6">
      <w:pPr>
        <w:pStyle w:val="Testonotaapidipagina"/>
      </w:pPr>
    </w:p>
  </w:footnote>
  <w:footnote w:id="3">
    <w:p w:rsidR="000B2F75" w:rsidRDefault="000B2F75" w:rsidP="00C34EF6">
      <w:pPr>
        <w:pStyle w:val="Testonotaapidipagina"/>
        <w:spacing w:after="0" w:line="240" w:lineRule="auto"/>
      </w:pPr>
      <w:r>
        <w:rPr>
          <w:rStyle w:val="Rimandonotaapidipagina"/>
        </w:rPr>
        <w:footnoteRef/>
      </w:r>
      <w:r>
        <w:t xml:space="preserve"> </w:t>
      </w:r>
      <w:r w:rsidRPr="00E71ECB">
        <w:rPr>
          <w:rFonts w:cs="Arial"/>
          <w:lang w:eastAsia="it-IT"/>
        </w:rPr>
        <w:t>nel caso che l’unità immobiliare messa a disposizione</w:t>
      </w:r>
      <w:r w:rsidRPr="00E71ECB">
        <w:rPr>
          <w:rFonts w:cs="Calibri"/>
          <w:lang w:eastAsia="it-IT"/>
        </w:rPr>
        <w:t xml:space="preserve">, il beneficiario sia titolare del diritto reale solo per una quota percentuale, deve essere </w:t>
      </w:r>
      <w:r>
        <w:rPr>
          <w:rFonts w:cs="Calibri"/>
          <w:lang w:eastAsia="it-IT"/>
        </w:rPr>
        <w:t xml:space="preserve">fornita </w:t>
      </w:r>
      <w:r w:rsidRPr="00E71ECB">
        <w:rPr>
          <w:rFonts w:cs="Calibri"/>
          <w:lang w:eastAsia="it-IT"/>
        </w:rPr>
        <w:t xml:space="preserve">la documentazione della messa a disposizione della medesima unità immobiliare da parte dei comproprietari  almeno per la durata del progetto personalizzato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4A0"/>
    </w:tblPr>
    <w:tblGrid>
      <w:gridCol w:w="2197"/>
      <w:gridCol w:w="1731"/>
      <w:gridCol w:w="5885"/>
    </w:tblGrid>
    <w:tr w:rsidR="000B2F75" w:rsidTr="0084590B">
      <w:trPr>
        <w:trHeight w:val="1702"/>
        <w:jc w:val="center"/>
      </w:trPr>
      <w:tc>
        <w:tcPr>
          <w:tcW w:w="2197" w:type="dxa"/>
          <w:vAlign w:val="center"/>
        </w:tcPr>
        <w:p w:rsidR="000B2F75" w:rsidRPr="00431C41" w:rsidRDefault="000B2F75" w:rsidP="000B2F75">
          <w:pPr>
            <w:pStyle w:val="Intestazione"/>
            <w:rPr>
              <w:rFonts w:ascii="Times New Roman" w:eastAsia="Times New Roman" w:hAnsi="Times New Roman"/>
              <w:noProof/>
              <w:lang w:eastAsia="it-IT"/>
            </w:rPr>
          </w:pPr>
          <w:r>
            <w:rPr>
              <w:rFonts w:ascii="Times New Roman" w:eastAsia="Times New Roman" w:hAnsi="Times New Roman"/>
              <w:noProof/>
              <w:lang w:eastAsia="it-IT" w:bidi="ar-SA"/>
            </w:rPr>
            <w:drawing>
              <wp:anchor distT="0" distB="0" distL="114300" distR="114300" simplePos="0" relativeHeight="251661312" behindDoc="0" locked="0" layoutInCell="1" allowOverlap="1">
                <wp:simplePos x="0" y="0"/>
                <wp:positionH relativeFrom="column">
                  <wp:posOffset>175260</wp:posOffset>
                </wp:positionH>
                <wp:positionV relativeFrom="paragraph">
                  <wp:posOffset>23495</wp:posOffset>
                </wp:positionV>
                <wp:extent cx="906780" cy="906780"/>
                <wp:effectExtent l="19050" t="0" r="7620" b="0"/>
                <wp:wrapNone/>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906780" cy="906780"/>
                        </a:xfrm>
                        <a:prstGeom prst="rect">
                          <a:avLst/>
                        </a:prstGeom>
                        <a:noFill/>
                        <a:ln w="9525">
                          <a:noFill/>
                          <a:miter lim="800000"/>
                          <a:headEnd/>
                          <a:tailEnd/>
                        </a:ln>
                      </pic:spPr>
                    </pic:pic>
                  </a:graphicData>
                </a:graphic>
              </wp:anchor>
            </w:drawing>
          </w:r>
          <w:r w:rsidR="00D05334" w:rsidRPr="00D05334">
            <w:rPr>
              <w:rFonts w:ascii="Times New Roman" w:eastAsia="Times New Roman" w:hAnsi="Times New Roman"/>
              <w:noProof/>
              <w:lang w:eastAsia="it-IT"/>
            </w:rPr>
          </w:r>
          <w:r w:rsidR="00D05334" w:rsidRPr="00D05334">
            <w:rPr>
              <w:rFonts w:ascii="Times New Roman" w:eastAsia="Times New Roman" w:hAnsi="Times New Roman"/>
              <w:noProof/>
              <w:lang w:eastAsia="it-IT"/>
            </w:rPr>
            <w:pict>
              <v:group id="_x0000_s28673" editas="canvas" style="width:71.7pt;height:71.7pt;mso-position-horizontal-relative:char;mso-position-vertical-relative:line" coordsize="1434,14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8674" type="#_x0000_t75" style="position:absolute;width:1434;height:1434" o:preferrelative="f">
                  <v:fill o:detectmouseclick="t"/>
                  <v:path o:extrusionok="t" o:connecttype="none"/>
                  <o:lock v:ext="edit" text="t"/>
                </v:shape>
                <w10:wrap type="none"/>
                <w10:anchorlock/>
              </v:group>
            </w:pict>
          </w:r>
        </w:p>
      </w:tc>
      <w:tc>
        <w:tcPr>
          <w:tcW w:w="1707" w:type="dxa"/>
          <w:vAlign w:val="center"/>
        </w:tcPr>
        <w:p w:rsidR="000B2F75" w:rsidRPr="00431C41" w:rsidRDefault="00D05334" w:rsidP="000B2F75">
          <w:pPr>
            <w:pStyle w:val="Intestazione"/>
            <w:rPr>
              <w:rFonts w:ascii="Times New Roman" w:eastAsia="Times New Roman" w:hAnsi="Times New Roman"/>
              <w:noProof/>
              <w:lang w:eastAsia="it-IT"/>
            </w:rPr>
          </w:pPr>
          <w:r w:rsidRPr="00D05334">
            <w:rPr>
              <w:rFonts w:ascii="Times New Roman" w:eastAsia="Times New Roman" w:hAnsi="Times New Roman"/>
              <w:noProof/>
              <w:lang w:eastAsia="it-IT"/>
            </w:rPr>
          </w:r>
          <w:r w:rsidRPr="00D05334">
            <w:rPr>
              <w:rFonts w:ascii="Times New Roman" w:eastAsia="Times New Roman" w:hAnsi="Times New Roman"/>
              <w:noProof/>
              <w:lang w:eastAsia="it-IT"/>
            </w:rPr>
            <w:pict>
              <v:group id="_x0000_s28675" editas="canvas" style="width:75.35pt;height:74pt;mso-position-horizontal-relative:char;mso-position-vertical-relative:line" coordsize="1507,1480">
                <o:lock v:ext="edit" aspectratio="t"/>
                <v:shape id="_x0000_s28676" type="#_x0000_t75" style="position:absolute;width:1507;height:1480" o:preferrelative="f">
                  <v:fill o:detectmouseclick="t"/>
                  <v:path o:extrusionok="t" o:connecttype="none"/>
                  <o:lock v:ext="edit" text="t"/>
                </v:shape>
                <v:shape id="_x0000_s28677" type="#_x0000_t75" style="position:absolute;left:44;top:43;width:1463;height:1437">
                  <v:imagedata r:id="rId2" o:title=""/>
                </v:shape>
                <w10:wrap type="none"/>
                <w10:anchorlock/>
              </v:group>
            </w:pict>
          </w:r>
        </w:p>
      </w:tc>
      <w:tc>
        <w:tcPr>
          <w:tcW w:w="5885" w:type="dxa"/>
          <w:vAlign w:val="center"/>
        </w:tcPr>
        <w:p w:rsidR="000B2F75" w:rsidRPr="00431C41" w:rsidRDefault="000B2F75" w:rsidP="000B2F75">
          <w:pPr>
            <w:pStyle w:val="Intestazione"/>
            <w:jc w:val="center"/>
            <w:rPr>
              <w:rFonts w:eastAsia="Times New Roman"/>
              <w:b/>
              <w:noProof/>
              <w:sz w:val="16"/>
              <w:szCs w:val="16"/>
              <w:lang w:eastAsia="it-IT"/>
            </w:rPr>
          </w:pPr>
        </w:p>
        <w:p w:rsidR="000B2F75" w:rsidRPr="0084590B" w:rsidRDefault="000B2F75" w:rsidP="000B2F75">
          <w:pPr>
            <w:pStyle w:val="Intestazione"/>
            <w:jc w:val="center"/>
            <w:rPr>
              <w:rFonts w:eastAsia="Times New Roman"/>
              <w:b/>
              <w:noProof/>
              <w:sz w:val="48"/>
              <w:szCs w:val="48"/>
              <w:lang w:eastAsia="it-IT"/>
            </w:rPr>
          </w:pPr>
          <w:r w:rsidRPr="0084590B">
            <w:rPr>
              <w:rFonts w:eastAsia="Times New Roman"/>
              <w:b/>
              <w:noProof/>
              <w:sz w:val="48"/>
              <w:szCs w:val="48"/>
              <w:lang w:eastAsia="it-IT"/>
            </w:rPr>
            <w:t>ZONA SOCIALE 1</w:t>
          </w:r>
        </w:p>
      </w:tc>
    </w:tr>
  </w:tbl>
  <w:p w:rsidR="000B2F75" w:rsidRPr="00F905C1" w:rsidRDefault="000B2F75" w:rsidP="0084590B">
    <w:pPr>
      <w:pStyle w:val="Intestazione"/>
      <w:tabs>
        <w:tab w:val="left" w:pos="1656"/>
      </w:tabs>
      <w:jc w:val="left"/>
      <w:rPr>
        <w:b/>
        <w:color w:val="AEAAAA" w:themeColor="background2" w:themeShade="BF"/>
        <w:sz w:val="16"/>
        <w:szCs w:val="16"/>
      </w:rPr>
    </w:pPr>
  </w:p>
  <w:p w:rsidR="000B2F75" w:rsidRPr="0084590B" w:rsidRDefault="000B2F75" w:rsidP="0084590B">
    <w:pPr>
      <w:pStyle w:val="Intestazione"/>
      <w:tabs>
        <w:tab w:val="left" w:pos="1656"/>
      </w:tabs>
      <w:jc w:val="center"/>
      <w:rPr>
        <w:b/>
        <w:color w:val="7F7F7F" w:themeColor="text1" w:themeTint="80"/>
        <w:sz w:val="24"/>
      </w:rPr>
    </w:pPr>
    <w:r w:rsidRPr="0084590B">
      <w:rPr>
        <w:b/>
        <w:color w:val="7F7F7F" w:themeColor="text1" w:themeTint="80"/>
        <w:sz w:val="24"/>
      </w:rPr>
      <w:t>www.regione.umbria.it/sociale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8"/>
    <w:lvl w:ilvl="0">
      <w:start w:val="1"/>
      <w:numFmt w:val="bullet"/>
      <w:lvlText w:val=""/>
      <w:lvlJc w:val="left"/>
      <w:pPr>
        <w:tabs>
          <w:tab w:val="num" w:pos="0"/>
        </w:tabs>
        <w:ind w:left="720" w:hanging="360"/>
      </w:pPr>
      <w:rPr>
        <w:rFonts w:ascii="Wingdings" w:hAnsi="Wingdings" w:cs="Wingdings"/>
      </w:rPr>
    </w:lvl>
  </w:abstractNum>
  <w:abstractNum w:abstractNumId="1">
    <w:nsid w:val="00000005"/>
    <w:multiLevelType w:val="multilevel"/>
    <w:tmpl w:val="74C665EC"/>
    <w:name w:val="WW8Num5"/>
    <w:lvl w:ilvl="0">
      <w:start w:val="1"/>
      <w:numFmt w:val="decimal"/>
      <w:lvlText w:val="%1."/>
      <w:lvlJc w:val="left"/>
      <w:pPr>
        <w:tabs>
          <w:tab w:val="num" w:pos="360"/>
        </w:tabs>
        <w:ind w:left="360" w:hanging="360"/>
      </w:pPr>
      <w:rPr>
        <w:b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0000007"/>
    <w:multiLevelType w:val="singleLevel"/>
    <w:tmpl w:val="00000007"/>
    <w:name w:val="WW8Num7"/>
    <w:lvl w:ilvl="0">
      <w:start w:val="1"/>
      <w:numFmt w:val="bullet"/>
      <w:lvlText w:val=""/>
      <w:lvlJc w:val="left"/>
      <w:pPr>
        <w:tabs>
          <w:tab w:val="num" w:pos="360"/>
        </w:tabs>
      </w:pPr>
      <w:rPr>
        <w:rFonts w:ascii="Symbol" w:hAnsi="Symbol"/>
      </w:rPr>
    </w:lvl>
  </w:abstractNum>
  <w:abstractNum w:abstractNumId="3">
    <w:nsid w:val="00000008"/>
    <w:multiLevelType w:val="singleLevel"/>
    <w:tmpl w:val="00000008"/>
    <w:name w:val="WW8Num10"/>
    <w:lvl w:ilvl="0">
      <w:numFmt w:val="bullet"/>
      <w:lvlText w:val="-"/>
      <w:lvlJc w:val="left"/>
      <w:pPr>
        <w:tabs>
          <w:tab w:val="num" w:pos="0"/>
        </w:tabs>
        <w:ind w:left="720" w:hanging="360"/>
      </w:pPr>
      <w:rPr>
        <w:rFonts w:ascii="Calibri" w:hAnsi="Calibri" w:cs="Arial Unicode MS" w:hint="default"/>
      </w:rPr>
    </w:lvl>
  </w:abstractNum>
  <w:abstractNum w:abstractNumId="4">
    <w:nsid w:val="00000009"/>
    <w:multiLevelType w:val="singleLevel"/>
    <w:tmpl w:val="39EA1020"/>
    <w:name w:val="WW8Num26"/>
    <w:lvl w:ilvl="0">
      <w:start w:val="1"/>
      <w:numFmt w:val="decimal"/>
      <w:lvlText w:val="%1)"/>
      <w:lvlJc w:val="left"/>
      <w:pPr>
        <w:tabs>
          <w:tab w:val="num" w:pos="0"/>
        </w:tabs>
        <w:ind w:left="360" w:hanging="360"/>
      </w:pPr>
      <w:rPr>
        <w:rFonts w:ascii="Times New Roman" w:hAnsi="Times New Roman" w:cs="Times New Roman" w:hint="default"/>
        <w:b w:val="0"/>
        <w:color w:val="auto"/>
        <w:sz w:val="22"/>
        <w:szCs w:val="22"/>
        <w:lang w:eastAsia="it-IT"/>
      </w:rPr>
    </w:lvl>
  </w:abstractNum>
  <w:abstractNum w:abstractNumId="5">
    <w:nsid w:val="0000000A"/>
    <w:multiLevelType w:val="singleLevel"/>
    <w:tmpl w:val="0000000A"/>
    <w:name w:val="WW8Num28"/>
    <w:lvl w:ilvl="0">
      <w:start w:val="1"/>
      <w:numFmt w:val="decimal"/>
      <w:lvlText w:val="%1."/>
      <w:lvlJc w:val="left"/>
      <w:pPr>
        <w:tabs>
          <w:tab w:val="num" w:pos="0"/>
        </w:tabs>
        <w:ind w:left="1074" w:hanging="360"/>
      </w:pPr>
      <w:rPr>
        <w:rFonts w:cs="Arial" w:hint="default"/>
        <w:iCs/>
      </w:rPr>
    </w:lvl>
  </w:abstractNum>
  <w:abstractNum w:abstractNumId="6">
    <w:nsid w:val="0000000B"/>
    <w:multiLevelType w:val="multilevel"/>
    <w:tmpl w:val="0A3E5DDC"/>
    <w:name w:val="WW8Num29"/>
    <w:lvl w:ilvl="0">
      <w:start w:val="1"/>
      <w:numFmt w:val="decimal"/>
      <w:lvlText w:val="%1)"/>
      <w:lvlJc w:val="left"/>
      <w:pPr>
        <w:tabs>
          <w:tab w:val="num" w:pos="0"/>
        </w:tabs>
        <w:ind w:left="360" w:hanging="360"/>
      </w:pPr>
      <w:rPr>
        <w:rFonts w:cs="Arial" w:hint="default"/>
      </w:r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nsid w:val="0000000D"/>
    <w:multiLevelType w:val="singleLevel"/>
    <w:tmpl w:val="0000000D"/>
    <w:name w:val="WW8Num33"/>
    <w:lvl w:ilvl="0">
      <w:start w:val="1"/>
      <w:numFmt w:val="decimal"/>
      <w:lvlText w:val="%1)"/>
      <w:lvlJc w:val="left"/>
      <w:pPr>
        <w:tabs>
          <w:tab w:val="num" w:pos="0"/>
        </w:tabs>
        <w:ind w:left="720" w:hanging="360"/>
      </w:pPr>
      <w:rPr>
        <w:rFonts w:cs="Arial" w:hint="default"/>
      </w:rPr>
    </w:lvl>
  </w:abstractNum>
  <w:abstractNum w:abstractNumId="8">
    <w:nsid w:val="0000000E"/>
    <w:multiLevelType w:val="singleLevel"/>
    <w:tmpl w:val="1830701C"/>
    <w:name w:val="WW8Num34"/>
    <w:lvl w:ilvl="0">
      <w:start w:val="1"/>
      <w:numFmt w:val="lowerLetter"/>
      <w:lvlText w:val="%1)"/>
      <w:lvlJc w:val="left"/>
      <w:pPr>
        <w:tabs>
          <w:tab w:val="num" w:pos="0"/>
        </w:tabs>
        <w:ind w:left="720" w:hanging="360"/>
      </w:pPr>
      <w:rPr>
        <w:rFonts w:cs="Arial" w:hint="default"/>
        <w:iCs/>
        <w:color w:val="00000A"/>
        <w:sz w:val="22"/>
        <w:szCs w:val="22"/>
      </w:rPr>
    </w:lvl>
  </w:abstractNum>
  <w:abstractNum w:abstractNumId="9">
    <w:nsid w:val="00000010"/>
    <w:multiLevelType w:val="singleLevel"/>
    <w:tmpl w:val="00000010"/>
    <w:name w:val="WW8Num39"/>
    <w:lvl w:ilvl="0">
      <w:start w:val="1"/>
      <w:numFmt w:val="lowerLetter"/>
      <w:lvlText w:val="%1)"/>
      <w:lvlJc w:val="left"/>
      <w:pPr>
        <w:tabs>
          <w:tab w:val="num" w:pos="0"/>
        </w:tabs>
        <w:ind w:left="720" w:hanging="360"/>
      </w:pPr>
      <w:rPr>
        <w:rFonts w:cs="Arial" w:hint="default"/>
      </w:rPr>
    </w:lvl>
  </w:abstractNum>
  <w:abstractNum w:abstractNumId="10">
    <w:nsid w:val="00000011"/>
    <w:multiLevelType w:val="singleLevel"/>
    <w:tmpl w:val="495E22C2"/>
    <w:name w:val="WW8Num40"/>
    <w:lvl w:ilvl="0">
      <w:start w:val="1"/>
      <w:numFmt w:val="lowerLetter"/>
      <w:lvlText w:val="%1)"/>
      <w:lvlJc w:val="left"/>
      <w:pPr>
        <w:tabs>
          <w:tab w:val="num" w:pos="0"/>
        </w:tabs>
        <w:ind w:left="720" w:hanging="360"/>
      </w:pPr>
      <w:rPr>
        <w:rFonts w:ascii="Times New Roman" w:hAnsi="Times New Roman" w:cs="Times New Roman" w:hint="default"/>
        <w:b w:val="0"/>
        <w:bCs w:val="0"/>
        <w:sz w:val="22"/>
        <w:szCs w:val="22"/>
      </w:rPr>
    </w:lvl>
  </w:abstractNum>
  <w:abstractNum w:abstractNumId="11">
    <w:nsid w:val="00000013"/>
    <w:multiLevelType w:val="singleLevel"/>
    <w:tmpl w:val="00000013"/>
    <w:name w:val="WW8Num42"/>
    <w:lvl w:ilvl="0">
      <w:start w:val="1"/>
      <w:numFmt w:val="lowerLetter"/>
      <w:lvlText w:val="%1)"/>
      <w:lvlJc w:val="left"/>
      <w:pPr>
        <w:tabs>
          <w:tab w:val="num" w:pos="0"/>
        </w:tabs>
        <w:ind w:left="720" w:hanging="360"/>
      </w:pPr>
      <w:rPr>
        <w:rFonts w:hint="default"/>
      </w:rPr>
    </w:lvl>
  </w:abstractNum>
  <w:abstractNum w:abstractNumId="12">
    <w:nsid w:val="00000014"/>
    <w:multiLevelType w:val="singleLevel"/>
    <w:tmpl w:val="94A87150"/>
    <w:name w:val="WW8Num43"/>
    <w:lvl w:ilvl="0">
      <w:start w:val="1"/>
      <w:numFmt w:val="decimal"/>
      <w:lvlText w:val="%1)"/>
      <w:lvlJc w:val="left"/>
      <w:pPr>
        <w:tabs>
          <w:tab w:val="num" w:pos="0"/>
        </w:tabs>
        <w:ind w:left="360" w:hanging="360"/>
      </w:pPr>
      <w:rPr>
        <w:rFonts w:ascii="Calibri" w:eastAsia="Times New Roman" w:hAnsi="Calibri" w:cs="Calibri" w:hint="default"/>
        <w:b w:val="0"/>
        <w:color w:val="auto"/>
        <w:lang w:eastAsia="it-IT"/>
      </w:rPr>
    </w:lvl>
  </w:abstractNum>
  <w:abstractNum w:abstractNumId="13">
    <w:nsid w:val="00000015"/>
    <w:multiLevelType w:val="singleLevel"/>
    <w:tmpl w:val="F2B469C6"/>
    <w:name w:val="WW8Num44"/>
    <w:lvl w:ilvl="0">
      <w:start w:val="1"/>
      <w:numFmt w:val="lowerLetter"/>
      <w:lvlText w:val="%1)"/>
      <w:lvlJc w:val="left"/>
      <w:pPr>
        <w:tabs>
          <w:tab w:val="num" w:pos="0"/>
        </w:tabs>
        <w:ind w:left="720" w:hanging="360"/>
      </w:pPr>
      <w:rPr>
        <w:rFonts w:ascii="Times New Roman" w:eastAsia="SimSun" w:hAnsi="Times New Roman" w:cs="Times New Roman"/>
        <w:b w:val="0"/>
        <w:color w:val="auto"/>
      </w:rPr>
    </w:lvl>
  </w:abstractNum>
  <w:abstractNum w:abstractNumId="14">
    <w:nsid w:val="00000017"/>
    <w:multiLevelType w:val="singleLevel"/>
    <w:tmpl w:val="02281DBC"/>
    <w:name w:val="WW8Num46"/>
    <w:lvl w:ilvl="0">
      <w:start w:val="1"/>
      <w:numFmt w:val="decimal"/>
      <w:lvlText w:val="%1)"/>
      <w:lvlJc w:val="left"/>
      <w:pPr>
        <w:tabs>
          <w:tab w:val="num" w:pos="0"/>
        </w:tabs>
        <w:ind w:left="360" w:hanging="360"/>
      </w:pPr>
      <w:rPr>
        <w:rFonts w:cs="Arial" w:hint="default"/>
        <w:color w:val="auto"/>
        <w:sz w:val="22"/>
        <w:szCs w:val="22"/>
      </w:rPr>
    </w:lvl>
  </w:abstractNum>
  <w:abstractNum w:abstractNumId="15">
    <w:nsid w:val="00000049"/>
    <w:multiLevelType w:val="singleLevel"/>
    <w:tmpl w:val="00000049"/>
    <w:name w:val="WW8Num73"/>
    <w:lvl w:ilvl="0">
      <w:start w:val="1"/>
      <w:numFmt w:val="bullet"/>
      <w:lvlText w:val=""/>
      <w:lvlJc w:val="left"/>
      <w:pPr>
        <w:tabs>
          <w:tab w:val="num" w:pos="360"/>
        </w:tabs>
      </w:pPr>
      <w:rPr>
        <w:rFonts w:ascii="Symbol" w:hAnsi="Symbol"/>
        <w:sz w:val="24"/>
      </w:rPr>
    </w:lvl>
  </w:abstractNum>
  <w:abstractNum w:abstractNumId="16">
    <w:nsid w:val="0000004A"/>
    <w:multiLevelType w:val="singleLevel"/>
    <w:tmpl w:val="0000004A"/>
    <w:name w:val="WW8Num74"/>
    <w:lvl w:ilvl="0">
      <w:start w:val="1"/>
      <w:numFmt w:val="bullet"/>
      <w:lvlText w:val=""/>
      <w:lvlJc w:val="left"/>
      <w:pPr>
        <w:tabs>
          <w:tab w:val="num" w:pos="360"/>
        </w:tabs>
      </w:pPr>
      <w:rPr>
        <w:rFonts w:ascii="Symbol" w:hAnsi="Symbol"/>
      </w:rPr>
    </w:lvl>
  </w:abstractNum>
  <w:abstractNum w:abstractNumId="17">
    <w:nsid w:val="0000004B"/>
    <w:multiLevelType w:val="singleLevel"/>
    <w:tmpl w:val="0000004B"/>
    <w:name w:val="WW8Num75"/>
    <w:lvl w:ilvl="0">
      <w:start w:val="1"/>
      <w:numFmt w:val="bullet"/>
      <w:lvlText w:val=""/>
      <w:lvlJc w:val="left"/>
      <w:pPr>
        <w:tabs>
          <w:tab w:val="num" w:pos="360"/>
        </w:tabs>
      </w:pPr>
      <w:rPr>
        <w:rFonts w:ascii="Symbol" w:hAnsi="Symbol"/>
      </w:rPr>
    </w:lvl>
  </w:abstractNum>
  <w:abstractNum w:abstractNumId="18">
    <w:nsid w:val="0B5F7CB4"/>
    <w:multiLevelType w:val="hybridMultilevel"/>
    <w:tmpl w:val="92B6D356"/>
    <w:lvl w:ilvl="0" w:tplc="0410000F">
      <w:start w:val="1"/>
      <w:numFmt w:val="decimal"/>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0CFB244B"/>
    <w:multiLevelType w:val="hybridMultilevel"/>
    <w:tmpl w:val="92B6D356"/>
    <w:lvl w:ilvl="0" w:tplc="0410000F">
      <w:start w:val="1"/>
      <w:numFmt w:val="decimal"/>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11075CAD"/>
    <w:multiLevelType w:val="hybridMultilevel"/>
    <w:tmpl w:val="8A7E91A2"/>
    <w:lvl w:ilvl="0" w:tplc="63702300">
      <w:start w:val="1"/>
      <w:numFmt w:val="decimal"/>
      <w:lvlText w:val="%1."/>
      <w:lvlJc w:val="left"/>
      <w:pPr>
        <w:ind w:left="360" w:hanging="360"/>
      </w:pPr>
      <w:rPr>
        <w:rFonts w:hint="default"/>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15F810E8"/>
    <w:multiLevelType w:val="hybridMultilevel"/>
    <w:tmpl w:val="7F683386"/>
    <w:lvl w:ilvl="0" w:tplc="04100019">
      <w:start w:val="1"/>
      <w:numFmt w:val="lowerLetter"/>
      <w:lvlText w:val="%1."/>
      <w:lvlJc w:val="left"/>
      <w:pPr>
        <w:ind w:left="720" w:hanging="360"/>
      </w:pPr>
      <w:rPr>
        <w:rFonts w:hint="default"/>
      </w:rPr>
    </w:lvl>
    <w:lvl w:ilvl="1" w:tplc="04100015">
      <w:start w:val="1"/>
      <w:numFmt w:val="upperLetter"/>
      <w:lvlText w:val="%2."/>
      <w:lvlJc w:val="left"/>
      <w:pPr>
        <w:ind w:left="1440" w:hanging="360"/>
      </w:pPr>
      <w:rPr>
        <w:rFonts w:hint="default"/>
      </w:rPr>
    </w:lvl>
    <w:lvl w:ilvl="2" w:tplc="04100019">
      <w:start w:val="1"/>
      <w:numFmt w:val="lowerLetter"/>
      <w:lvlText w:val="%3."/>
      <w:lvlJc w:val="left"/>
      <w:pPr>
        <w:ind w:left="2160" w:hanging="360"/>
      </w:pPr>
      <w:rPr>
        <w:rFonts w:hint="default"/>
        <w:color w:val="000000"/>
        <w:sz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16DF2594"/>
    <w:multiLevelType w:val="hybridMultilevel"/>
    <w:tmpl w:val="EBE2D484"/>
    <w:lvl w:ilvl="0" w:tplc="577EE812">
      <w:start w:val="1"/>
      <w:numFmt w:val="decimal"/>
      <w:lvlText w:val="%1."/>
      <w:lvlJc w:val="left"/>
      <w:pPr>
        <w:ind w:left="394" w:hanging="360"/>
      </w:pPr>
      <w:rPr>
        <w:rFonts w:hint="default"/>
        <w:b w:val="0"/>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3">
    <w:nsid w:val="199B0147"/>
    <w:multiLevelType w:val="hybridMultilevel"/>
    <w:tmpl w:val="E0442EE0"/>
    <w:lvl w:ilvl="0" w:tplc="8F1C937E">
      <w:start w:val="1"/>
      <w:numFmt w:val="lowerLetter"/>
      <w:lvlText w:val="%1."/>
      <w:lvlJc w:val="left"/>
      <w:pPr>
        <w:ind w:left="720" w:hanging="360"/>
      </w:pPr>
      <w:rPr>
        <w:rFonts w:hint="default"/>
        <w:color w:val="auto"/>
      </w:rPr>
    </w:lvl>
    <w:lvl w:ilvl="1" w:tplc="04100015">
      <w:start w:val="1"/>
      <w:numFmt w:val="upperLetter"/>
      <w:lvlText w:val="%2."/>
      <w:lvlJc w:val="left"/>
      <w:pPr>
        <w:ind w:left="1440" w:hanging="360"/>
      </w:pPr>
      <w:rPr>
        <w:rFonts w:hint="default"/>
      </w:rPr>
    </w:lvl>
    <w:lvl w:ilvl="2" w:tplc="04100019">
      <w:start w:val="1"/>
      <w:numFmt w:val="lowerLetter"/>
      <w:lvlText w:val="%3."/>
      <w:lvlJc w:val="left"/>
      <w:pPr>
        <w:ind w:left="2160" w:hanging="360"/>
      </w:pPr>
      <w:rPr>
        <w:rFonts w:hint="default"/>
        <w:color w:val="000000"/>
        <w:sz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1E74100F"/>
    <w:multiLevelType w:val="hybridMultilevel"/>
    <w:tmpl w:val="68A4BB5C"/>
    <w:lvl w:ilvl="0" w:tplc="04100019">
      <w:start w:val="1"/>
      <w:numFmt w:val="lowerLetter"/>
      <w:lvlText w:val="%1."/>
      <w:lvlJc w:val="left"/>
      <w:pPr>
        <w:ind w:left="720" w:hanging="360"/>
      </w:pPr>
      <w:rPr>
        <w:rFonts w:hint="default"/>
      </w:rPr>
    </w:lvl>
    <w:lvl w:ilvl="1" w:tplc="04100015">
      <w:start w:val="1"/>
      <w:numFmt w:val="upperLetter"/>
      <w:lvlText w:val="%2."/>
      <w:lvlJc w:val="left"/>
      <w:pPr>
        <w:ind w:left="1440" w:hanging="360"/>
      </w:pPr>
      <w:rPr>
        <w:rFonts w:hint="default"/>
      </w:rPr>
    </w:lvl>
    <w:lvl w:ilvl="2" w:tplc="04100019">
      <w:start w:val="1"/>
      <w:numFmt w:val="lowerLetter"/>
      <w:lvlText w:val="%3."/>
      <w:lvlJc w:val="left"/>
      <w:pPr>
        <w:ind w:left="2160" w:hanging="360"/>
      </w:pPr>
      <w:rPr>
        <w:rFonts w:hint="default"/>
        <w:color w:val="000000"/>
        <w:sz w:val="22"/>
      </w:rPr>
    </w:lvl>
    <w:lvl w:ilvl="3" w:tplc="20AA8BB0">
      <w:start w:val="1"/>
      <w:numFmt w:val="decimal"/>
      <w:lvlText w:val="%4."/>
      <w:lvlJc w:val="left"/>
      <w:pPr>
        <w:ind w:left="2880" w:hanging="360"/>
      </w:pPr>
      <w:rPr>
        <w:rFonts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23511E17"/>
    <w:multiLevelType w:val="hybridMultilevel"/>
    <w:tmpl w:val="309AED7A"/>
    <w:lvl w:ilvl="0" w:tplc="0410000B">
      <w:start w:val="1"/>
      <w:numFmt w:val="bullet"/>
      <w:lvlText w:val=""/>
      <w:lvlJc w:val="left"/>
      <w:pPr>
        <w:ind w:left="360" w:hanging="360"/>
      </w:pPr>
      <w:rPr>
        <w:rFonts w:ascii="Wingdings" w:hAnsi="Wingdings" w:hint="default"/>
        <w:color w:val="auto"/>
        <w:u w:val="none"/>
      </w:rPr>
    </w:lvl>
    <w:lvl w:ilvl="1" w:tplc="CCEAE8EE">
      <w:start w:val="2"/>
      <w:numFmt w:val="bullet"/>
      <w:lvlText w:val="-"/>
      <w:lvlJc w:val="left"/>
      <w:pPr>
        <w:ind w:left="1080" w:hanging="360"/>
      </w:pPr>
      <w:rPr>
        <w:rFonts w:ascii="Arial" w:eastAsia="Calibri" w:hAnsi="Arial" w:cs="Aria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296E200F"/>
    <w:multiLevelType w:val="hybridMultilevel"/>
    <w:tmpl w:val="158C2046"/>
    <w:lvl w:ilvl="0" w:tplc="4E904C26">
      <w:start w:val="10"/>
      <w:numFmt w:val="bullet"/>
      <w:lvlText w:val="-"/>
      <w:lvlJc w:val="left"/>
      <w:pPr>
        <w:ind w:left="1230" w:hanging="360"/>
      </w:pPr>
      <w:rPr>
        <w:rFonts w:ascii="Calibri" w:eastAsia="Times New Roman" w:hAnsi="Calibri" w:hint="default"/>
      </w:rPr>
    </w:lvl>
    <w:lvl w:ilvl="1" w:tplc="04100003" w:tentative="1">
      <w:start w:val="1"/>
      <w:numFmt w:val="bullet"/>
      <w:lvlText w:val="o"/>
      <w:lvlJc w:val="left"/>
      <w:pPr>
        <w:ind w:left="1950" w:hanging="360"/>
      </w:pPr>
      <w:rPr>
        <w:rFonts w:ascii="Courier New" w:hAnsi="Courier New" w:cs="Courier New" w:hint="default"/>
      </w:rPr>
    </w:lvl>
    <w:lvl w:ilvl="2" w:tplc="04100005" w:tentative="1">
      <w:start w:val="1"/>
      <w:numFmt w:val="bullet"/>
      <w:lvlText w:val=""/>
      <w:lvlJc w:val="left"/>
      <w:pPr>
        <w:ind w:left="2670" w:hanging="360"/>
      </w:pPr>
      <w:rPr>
        <w:rFonts w:ascii="Wingdings" w:hAnsi="Wingdings" w:hint="default"/>
      </w:rPr>
    </w:lvl>
    <w:lvl w:ilvl="3" w:tplc="04100001" w:tentative="1">
      <w:start w:val="1"/>
      <w:numFmt w:val="bullet"/>
      <w:lvlText w:val=""/>
      <w:lvlJc w:val="left"/>
      <w:pPr>
        <w:ind w:left="3390" w:hanging="360"/>
      </w:pPr>
      <w:rPr>
        <w:rFonts w:ascii="Symbol" w:hAnsi="Symbol" w:hint="default"/>
      </w:rPr>
    </w:lvl>
    <w:lvl w:ilvl="4" w:tplc="04100003" w:tentative="1">
      <w:start w:val="1"/>
      <w:numFmt w:val="bullet"/>
      <w:lvlText w:val="o"/>
      <w:lvlJc w:val="left"/>
      <w:pPr>
        <w:ind w:left="4110" w:hanging="360"/>
      </w:pPr>
      <w:rPr>
        <w:rFonts w:ascii="Courier New" w:hAnsi="Courier New" w:cs="Courier New" w:hint="default"/>
      </w:rPr>
    </w:lvl>
    <w:lvl w:ilvl="5" w:tplc="04100005" w:tentative="1">
      <w:start w:val="1"/>
      <w:numFmt w:val="bullet"/>
      <w:lvlText w:val=""/>
      <w:lvlJc w:val="left"/>
      <w:pPr>
        <w:ind w:left="4830" w:hanging="360"/>
      </w:pPr>
      <w:rPr>
        <w:rFonts w:ascii="Wingdings" w:hAnsi="Wingdings" w:hint="default"/>
      </w:rPr>
    </w:lvl>
    <w:lvl w:ilvl="6" w:tplc="04100001" w:tentative="1">
      <w:start w:val="1"/>
      <w:numFmt w:val="bullet"/>
      <w:lvlText w:val=""/>
      <w:lvlJc w:val="left"/>
      <w:pPr>
        <w:ind w:left="5550" w:hanging="360"/>
      </w:pPr>
      <w:rPr>
        <w:rFonts w:ascii="Symbol" w:hAnsi="Symbol" w:hint="default"/>
      </w:rPr>
    </w:lvl>
    <w:lvl w:ilvl="7" w:tplc="04100003" w:tentative="1">
      <w:start w:val="1"/>
      <w:numFmt w:val="bullet"/>
      <w:lvlText w:val="o"/>
      <w:lvlJc w:val="left"/>
      <w:pPr>
        <w:ind w:left="6270" w:hanging="360"/>
      </w:pPr>
      <w:rPr>
        <w:rFonts w:ascii="Courier New" w:hAnsi="Courier New" w:cs="Courier New" w:hint="default"/>
      </w:rPr>
    </w:lvl>
    <w:lvl w:ilvl="8" w:tplc="04100005" w:tentative="1">
      <w:start w:val="1"/>
      <w:numFmt w:val="bullet"/>
      <w:lvlText w:val=""/>
      <w:lvlJc w:val="left"/>
      <w:pPr>
        <w:ind w:left="6990" w:hanging="360"/>
      </w:pPr>
      <w:rPr>
        <w:rFonts w:ascii="Wingdings" w:hAnsi="Wingdings" w:hint="default"/>
      </w:rPr>
    </w:lvl>
  </w:abstractNum>
  <w:abstractNum w:abstractNumId="27">
    <w:nsid w:val="2ED260AE"/>
    <w:multiLevelType w:val="hybridMultilevel"/>
    <w:tmpl w:val="767E5E42"/>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4445662"/>
    <w:multiLevelType w:val="hybridMultilevel"/>
    <w:tmpl w:val="8A7E91A2"/>
    <w:lvl w:ilvl="0" w:tplc="63702300">
      <w:start w:val="1"/>
      <w:numFmt w:val="decimal"/>
      <w:lvlText w:val="%1."/>
      <w:lvlJc w:val="left"/>
      <w:pPr>
        <w:ind w:left="360" w:hanging="360"/>
      </w:pPr>
      <w:rPr>
        <w:rFonts w:hint="default"/>
        <w:color w:val="auto"/>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34BC5B19"/>
    <w:multiLevelType w:val="hybridMultilevel"/>
    <w:tmpl w:val="525AA9B6"/>
    <w:lvl w:ilvl="0" w:tplc="4830A682">
      <w:start w:val="1"/>
      <w:numFmt w:val="decimal"/>
      <w:lvlText w:val="%1."/>
      <w:lvlJc w:val="left"/>
      <w:pPr>
        <w:ind w:left="360" w:hanging="360"/>
      </w:pPr>
      <w:rPr>
        <w:rFonts w:hint="default"/>
        <w:b w:val="0"/>
        <w:strike w:val="0"/>
        <w:color w:val="auto"/>
        <w:sz w:val="22"/>
        <w:szCs w:val="22"/>
      </w:rPr>
    </w:lvl>
    <w:lvl w:ilvl="1" w:tplc="04100015">
      <w:start w:val="1"/>
      <w:numFmt w:val="upperLetter"/>
      <w:lvlText w:val="%2."/>
      <w:lvlJc w:val="left"/>
      <w:pPr>
        <w:ind w:left="1080" w:hanging="360"/>
      </w:pPr>
      <w:rPr>
        <w:rFonts w:hint="default"/>
      </w:rPr>
    </w:lvl>
    <w:lvl w:ilvl="2" w:tplc="04100019">
      <w:start w:val="1"/>
      <w:numFmt w:val="lowerLetter"/>
      <w:lvlText w:val="%3."/>
      <w:lvlJc w:val="left"/>
      <w:pPr>
        <w:ind w:left="1800" w:hanging="360"/>
      </w:pPr>
      <w:rPr>
        <w:rFonts w:hint="default"/>
        <w:color w:val="000000"/>
        <w:sz w:val="22"/>
      </w:rPr>
    </w:lvl>
    <w:lvl w:ilvl="3" w:tplc="20AA8BB0">
      <w:start w:val="1"/>
      <w:numFmt w:val="decimal"/>
      <w:lvlText w:val="%4."/>
      <w:lvlJc w:val="left"/>
      <w:pPr>
        <w:ind w:left="2520" w:hanging="360"/>
      </w:pPr>
      <w:rPr>
        <w:rFonts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nsid w:val="377A769B"/>
    <w:multiLevelType w:val="hybridMultilevel"/>
    <w:tmpl w:val="CB864E74"/>
    <w:lvl w:ilvl="0" w:tplc="151416E4">
      <w:start w:val="102"/>
      <w:numFmt w:val="bullet"/>
      <w:lvlText w:val="-"/>
      <w:lvlJc w:val="left"/>
      <w:pPr>
        <w:ind w:left="720" w:hanging="360"/>
      </w:pPr>
      <w:rPr>
        <w:rFonts w:ascii="Arial" w:eastAsia="Calibri" w:hAnsi="Arial" w:cs="Arial" w:hint="default"/>
        <w:color w:val="auto"/>
        <w:u w:val="none"/>
      </w:rPr>
    </w:lvl>
    <w:lvl w:ilvl="1" w:tplc="6420A8F6">
      <w:start w:val="102"/>
      <w:numFmt w:val="bullet"/>
      <w:lvlText w:val="-"/>
      <w:lvlJc w:val="left"/>
      <w:pPr>
        <w:ind w:left="1440" w:hanging="360"/>
      </w:pPr>
      <w:rPr>
        <w:rFonts w:ascii="Arial" w:eastAsia="Calibri" w:hAnsi="Arial" w:cs="Arial" w:hint="default"/>
        <w:u w:val="no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37B02C7C"/>
    <w:multiLevelType w:val="hybridMultilevel"/>
    <w:tmpl w:val="D6700FC4"/>
    <w:lvl w:ilvl="0" w:tplc="7A5E0CA0">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2">
    <w:nsid w:val="3F1A0439"/>
    <w:multiLevelType w:val="hybridMultilevel"/>
    <w:tmpl w:val="0D8C0CEE"/>
    <w:lvl w:ilvl="0" w:tplc="04100019">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1E64F35"/>
    <w:multiLevelType w:val="hybridMultilevel"/>
    <w:tmpl w:val="5E7C23B8"/>
    <w:lvl w:ilvl="0" w:tplc="04100019">
      <w:start w:val="1"/>
      <w:numFmt w:val="lowerLetter"/>
      <w:lvlText w:val="%1."/>
      <w:lvlJc w:val="left"/>
      <w:pPr>
        <w:ind w:left="720" w:hanging="360"/>
      </w:pPr>
      <w:rPr>
        <w:rFonts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49766722"/>
    <w:multiLevelType w:val="hybridMultilevel"/>
    <w:tmpl w:val="ACFE2AA2"/>
    <w:lvl w:ilvl="0" w:tplc="6420A8F6">
      <w:start w:val="102"/>
      <w:numFmt w:val="bullet"/>
      <w:lvlText w:val="-"/>
      <w:lvlJc w:val="left"/>
      <w:pPr>
        <w:ind w:left="720" w:hanging="360"/>
      </w:pPr>
      <w:rPr>
        <w:rFonts w:ascii="Arial" w:eastAsia="Calibri" w:hAnsi="Arial" w:cs="Arial" w:hint="default"/>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4CD43736"/>
    <w:multiLevelType w:val="hybridMultilevel"/>
    <w:tmpl w:val="BC58F632"/>
    <w:lvl w:ilvl="0" w:tplc="04100019">
      <w:start w:val="1"/>
      <w:numFmt w:val="lowerLetter"/>
      <w:lvlText w:val="%1."/>
      <w:lvlJc w:val="left"/>
      <w:pPr>
        <w:ind w:left="720" w:hanging="360"/>
      </w:pPr>
      <w:rPr>
        <w:rFonts w:hint="default"/>
        <w:strike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DFD1FF9"/>
    <w:multiLevelType w:val="hybridMultilevel"/>
    <w:tmpl w:val="04A6AB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0AC0AAA"/>
    <w:multiLevelType w:val="hybridMultilevel"/>
    <w:tmpl w:val="92B6D356"/>
    <w:lvl w:ilvl="0" w:tplc="0410000F">
      <w:start w:val="1"/>
      <w:numFmt w:val="decimal"/>
      <w:lvlText w:val="%1."/>
      <w:lvlJc w:val="left"/>
      <w:pPr>
        <w:ind w:left="360" w:hanging="360"/>
      </w:pPr>
      <w:rPr>
        <w:rFonts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56694A92"/>
    <w:multiLevelType w:val="hybridMultilevel"/>
    <w:tmpl w:val="8ACE7AF8"/>
    <w:lvl w:ilvl="0" w:tplc="04100001">
      <w:start w:val="1"/>
      <w:numFmt w:val="bullet"/>
      <w:lvlText w:val=""/>
      <w:lvlJc w:val="left"/>
      <w:pPr>
        <w:ind w:left="720" w:hanging="360"/>
      </w:pPr>
      <w:rPr>
        <w:rFonts w:ascii="Symbol" w:hAnsi="Symbol" w:hint="default"/>
      </w:rPr>
    </w:lvl>
    <w:lvl w:ilvl="1" w:tplc="DD4425B4">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D054F41"/>
    <w:multiLevelType w:val="hybridMultilevel"/>
    <w:tmpl w:val="4C6C5100"/>
    <w:lvl w:ilvl="0" w:tplc="04100017">
      <w:start w:val="1"/>
      <w:numFmt w:val="lowerLetter"/>
      <w:lvlText w:val="%1)"/>
      <w:lvlJc w:val="left"/>
      <w:pPr>
        <w:ind w:left="720" w:hanging="360"/>
      </w:pPr>
      <w:rPr>
        <w:rFonts w:hint="default"/>
      </w:rPr>
    </w:lvl>
    <w:lvl w:ilvl="1" w:tplc="0410000B">
      <w:start w:val="1"/>
      <w:numFmt w:val="bullet"/>
      <w:lvlText w:val=""/>
      <w:lvlJc w:val="left"/>
      <w:pPr>
        <w:ind w:left="1440" w:hanging="360"/>
      </w:pPr>
      <w:rPr>
        <w:rFonts w:ascii="Wingdings" w:hAnsi="Wingdings" w:hint="default"/>
      </w:rPr>
    </w:lvl>
    <w:lvl w:ilvl="2" w:tplc="04100019">
      <w:start w:val="1"/>
      <w:numFmt w:val="lowerLetter"/>
      <w:lvlText w:val="%3."/>
      <w:lvlJc w:val="left"/>
      <w:pPr>
        <w:ind w:left="2160" w:hanging="360"/>
      </w:pPr>
      <w:rPr>
        <w:rFonts w:hint="default"/>
        <w:color w:val="000000"/>
        <w:sz w:val="22"/>
      </w:rPr>
    </w:lvl>
    <w:lvl w:ilvl="3" w:tplc="20AA8BB0">
      <w:start w:val="1"/>
      <w:numFmt w:val="decimal"/>
      <w:lvlText w:val="%4."/>
      <w:lvlJc w:val="left"/>
      <w:pPr>
        <w:ind w:left="2880" w:hanging="360"/>
      </w:pPr>
      <w:rPr>
        <w:rFonts w:hint="default"/>
      </w:rPr>
    </w:lvl>
    <w:lvl w:ilvl="4" w:tplc="2AC083EA">
      <w:start w:val="1"/>
      <w:numFmt w:val="lowerLetter"/>
      <w:lvlText w:val="%5)"/>
      <w:lvlJc w:val="left"/>
      <w:pPr>
        <w:ind w:left="3600" w:hanging="360"/>
      </w:pPr>
      <w:rPr>
        <w:rFonts w:cs="Calibri" w:hint="default"/>
        <w:color w:val="auto"/>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5E3E3007"/>
    <w:multiLevelType w:val="hybridMultilevel"/>
    <w:tmpl w:val="B036A9AE"/>
    <w:lvl w:ilvl="0" w:tplc="04100019">
      <w:start w:val="1"/>
      <w:numFmt w:val="lowerLetter"/>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192666A"/>
    <w:multiLevelType w:val="hybridMultilevel"/>
    <w:tmpl w:val="D116CB6A"/>
    <w:lvl w:ilvl="0" w:tplc="46F46FEC">
      <w:start w:val="1"/>
      <w:numFmt w:val="decimal"/>
      <w:lvlText w:val="%1."/>
      <w:lvlJc w:val="left"/>
      <w:pPr>
        <w:ind w:left="360" w:hanging="360"/>
      </w:pPr>
      <w:rPr>
        <w:rFonts w:hint="default"/>
        <w:b w:val="0"/>
        <w:strike w:val="0"/>
        <w:color w:val="auto"/>
        <w:sz w:val="22"/>
        <w:szCs w:val="22"/>
      </w:rPr>
    </w:lvl>
    <w:lvl w:ilvl="1" w:tplc="04100015">
      <w:start w:val="1"/>
      <w:numFmt w:val="upperLetter"/>
      <w:lvlText w:val="%2."/>
      <w:lvlJc w:val="left"/>
      <w:pPr>
        <w:ind w:left="1080" w:hanging="360"/>
      </w:pPr>
      <w:rPr>
        <w:rFonts w:hint="default"/>
      </w:rPr>
    </w:lvl>
    <w:lvl w:ilvl="2" w:tplc="04100019">
      <w:start w:val="1"/>
      <w:numFmt w:val="lowerLetter"/>
      <w:lvlText w:val="%3."/>
      <w:lvlJc w:val="left"/>
      <w:pPr>
        <w:ind w:left="1800" w:hanging="360"/>
      </w:pPr>
      <w:rPr>
        <w:rFonts w:hint="default"/>
        <w:color w:val="000000"/>
        <w:sz w:val="22"/>
      </w:rPr>
    </w:lvl>
    <w:lvl w:ilvl="3" w:tplc="20AA8BB0">
      <w:start w:val="1"/>
      <w:numFmt w:val="decimal"/>
      <w:lvlText w:val="%4."/>
      <w:lvlJc w:val="left"/>
      <w:pPr>
        <w:ind w:left="2520" w:hanging="360"/>
      </w:pPr>
      <w:rPr>
        <w:rFonts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nsid w:val="63143353"/>
    <w:multiLevelType w:val="hybridMultilevel"/>
    <w:tmpl w:val="0F20ACBC"/>
    <w:lvl w:ilvl="0" w:tplc="4C909460">
      <w:start w:val="1"/>
      <w:numFmt w:val="decimal"/>
      <w:lvlText w:val="%1."/>
      <w:lvlJc w:val="left"/>
      <w:pPr>
        <w:ind w:left="360" w:hanging="360"/>
      </w:pPr>
      <w:rPr>
        <w:rFonts w:hint="default"/>
        <w:sz w:val="22"/>
        <w:szCs w:val="22"/>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3">
    <w:nsid w:val="63755A2B"/>
    <w:multiLevelType w:val="hybridMultilevel"/>
    <w:tmpl w:val="27C0689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A3C3F3B"/>
    <w:multiLevelType w:val="hybridMultilevel"/>
    <w:tmpl w:val="F23CA168"/>
    <w:lvl w:ilvl="0" w:tplc="DD4425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6AFE64FD"/>
    <w:multiLevelType w:val="hybridMultilevel"/>
    <w:tmpl w:val="2796047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6">
    <w:nsid w:val="6B4D49AA"/>
    <w:multiLevelType w:val="hybridMultilevel"/>
    <w:tmpl w:val="7B609130"/>
    <w:lvl w:ilvl="0" w:tplc="3304675E">
      <w:start w:val="1"/>
      <w:numFmt w:val="lowerLetter"/>
      <w:lvlText w:val="%1."/>
      <w:lvlJc w:val="left"/>
      <w:pPr>
        <w:ind w:left="720" w:hanging="360"/>
      </w:pPr>
      <w:rPr>
        <w:rFonts w:hint="default"/>
        <w:b w:val="0"/>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6C6E7D05"/>
    <w:multiLevelType w:val="hybridMultilevel"/>
    <w:tmpl w:val="8F10FF62"/>
    <w:lvl w:ilvl="0" w:tplc="04100019">
      <w:start w:val="1"/>
      <w:numFmt w:val="lowerLetter"/>
      <w:lvlText w:val="%1."/>
      <w:lvlJc w:val="left"/>
      <w:pPr>
        <w:ind w:left="717" w:hanging="360"/>
      </w:pPr>
      <w:rPr>
        <w:rFonts w:hint="default"/>
        <w:sz w:val="22"/>
        <w:szCs w:val="22"/>
      </w:rPr>
    </w:lvl>
    <w:lvl w:ilvl="1" w:tplc="04100019">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48">
    <w:nsid w:val="6E7C5405"/>
    <w:multiLevelType w:val="hybridMultilevel"/>
    <w:tmpl w:val="BEFC74BE"/>
    <w:lvl w:ilvl="0" w:tplc="04100019">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6F247B9A"/>
    <w:multiLevelType w:val="hybridMultilevel"/>
    <w:tmpl w:val="1402F88E"/>
    <w:lvl w:ilvl="0" w:tplc="DD4425B4">
      <w:start w:val="1"/>
      <w:numFmt w:val="bullet"/>
      <w:lvlText w:val=""/>
      <w:lvlJc w:val="left"/>
      <w:pPr>
        <w:ind w:left="-132" w:hanging="360"/>
      </w:pPr>
      <w:rPr>
        <w:rFonts w:ascii="Symbol" w:hAnsi="Symbol" w:hint="default"/>
        <w:b w:val="0"/>
        <w:i w:val="0"/>
      </w:rPr>
    </w:lvl>
    <w:lvl w:ilvl="1" w:tplc="04100019" w:tentative="1">
      <w:start w:val="1"/>
      <w:numFmt w:val="lowerLetter"/>
      <w:lvlText w:val="%2."/>
      <w:lvlJc w:val="left"/>
      <w:pPr>
        <w:ind w:left="588" w:hanging="360"/>
      </w:pPr>
    </w:lvl>
    <w:lvl w:ilvl="2" w:tplc="0410001B" w:tentative="1">
      <w:start w:val="1"/>
      <w:numFmt w:val="lowerRoman"/>
      <w:lvlText w:val="%3."/>
      <w:lvlJc w:val="right"/>
      <w:pPr>
        <w:ind w:left="1308" w:hanging="180"/>
      </w:pPr>
    </w:lvl>
    <w:lvl w:ilvl="3" w:tplc="0410000F" w:tentative="1">
      <w:start w:val="1"/>
      <w:numFmt w:val="decimal"/>
      <w:lvlText w:val="%4."/>
      <w:lvlJc w:val="left"/>
      <w:pPr>
        <w:ind w:left="2028" w:hanging="360"/>
      </w:pPr>
    </w:lvl>
    <w:lvl w:ilvl="4" w:tplc="04100019" w:tentative="1">
      <w:start w:val="1"/>
      <w:numFmt w:val="lowerLetter"/>
      <w:lvlText w:val="%5."/>
      <w:lvlJc w:val="left"/>
      <w:pPr>
        <w:ind w:left="2748" w:hanging="360"/>
      </w:pPr>
    </w:lvl>
    <w:lvl w:ilvl="5" w:tplc="0410001B" w:tentative="1">
      <w:start w:val="1"/>
      <w:numFmt w:val="lowerRoman"/>
      <w:lvlText w:val="%6."/>
      <w:lvlJc w:val="right"/>
      <w:pPr>
        <w:ind w:left="3468" w:hanging="180"/>
      </w:pPr>
    </w:lvl>
    <w:lvl w:ilvl="6" w:tplc="0410000F" w:tentative="1">
      <w:start w:val="1"/>
      <w:numFmt w:val="decimal"/>
      <w:lvlText w:val="%7."/>
      <w:lvlJc w:val="left"/>
      <w:pPr>
        <w:ind w:left="4188" w:hanging="360"/>
      </w:pPr>
    </w:lvl>
    <w:lvl w:ilvl="7" w:tplc="04100019" w:tentative="1">
      <w:start w:val="1"/>
      <w:numFmt w:val="lowerLetter"/>
      <w:lvlText w:val="%8."/>
      <w:lvlJc w:val="left"/>
      <w:pPr>
        <w:ind w:left="4908" w:hanging="360"/>
      </w:pPr>
    </w:lvl>
    <w:lvl w:ilvl="8" w:tplc="0410001B" w:tentative="1">
      <w:start w:val="1"/>
      <w:numFmt w:val="lowerRoman"/>
      <w:lvlText w:val="%9."/>
      <w:lvlJc w:val="right"/>
      <w:pPr>
        <w:ind w:left="5628" w:hanging="180"/>
      </w:pPr>
    </w:lvl>
  </w:abstractNum>
  <w:abstractNum w:abstractNumId="50">
    <w:nsid w:val="73C050F6"/>
    <w:multiLevelType w:val="hybridMultilevel"/>
    <w:tmpl w:val="1974EE4E"/>
    <w:lvl w:ilvl="0" w:tplc="CF906B6C">
      <w:start w:val="1"/>
      <w:numFmt w:val="decimal"/>
      <w:lvlText w:val="%1."/>
      <w:lvlJc w:val="left"/>
      <w:pPr>
        <w:ind w:left="360" w:hanging="360"/>
      </w:pPr>
      <w:rPr>
        <w:rFonts w:hint="default"/>
        <w:strike w:val="0"/>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1">
    <w:nsid w:val="7C441F09"/>
    <w:multiLevelType w:val="hybridMultilevel"/>
    <w:tmpl w:val="10FCF2EA"/>
    <w:lvl w:ilvl="0" w:tplc="C3F06276">
      <w:start w:val="1"/>
      <w:numFmt w:val="decimal"/>
      <w:lvlText w:val="%1."/>
      <w:lvlJc w:val="left"/>
      <w:pPr>
        <w:ind w:left="360" w:hanging="360"/>
      </w:pPr>
      <w:rPr>
        <w:rFonts w:hint="default"/>
        <w:b w:val="0"/>
        <w:strike w:val="0"/>
        <w:sz w:val="22"/>
        <w:szCs w:val="22"/>
      </w:rPr>
    </w:lvl>
    <w:lvl w:ilvl="1" w:tplc="04100015">
      <w:start w:val="1"/>
      <w:numFmt w:val="upperLetter"/>
      <w:lvlText w:val="%2."/>
      <w:lvlJc w:val="left"/>
      <w:pPr>
        <w:ind w:left="1080" w:hanging="360"/>
      </w:pPr>
      <w:rPr>
        <w:rFonts w:hint="default"/>
      </w:rPr>
    </w:lvl>
    <w:lvl w:ilvl="2" w:tplc="04100019">
      <w:start w:val="1"/>
      <w:numFmt w:val="lowerLetter"/>
      <w:lvlText w:val="%3."/>
      <w:lvlJc w:val="left"/>
      <w:pPr>
        <w:ind w:left="1800" w:hanging="360"/>
      </w:pPr>
      <w:rPr>
        <w:rFonts w:hint="default"/>
        <w:color w:val="000000"/>
        <w:sz w:val="22"/>
      </w:rPr>
    </w:lvl>
    <w:lvl w:ilvl="3" w:tplc="20AA8BB0">
      <w:start w:val="1"/>
      <w:numFmt w:val="decimal"/>
      <w:lvlText w:val="%4."/>
      <w:lvlJc w:val="left"/>
      <w:pPr>
        <w:ind w:left="2520" w:hanging="360"/>
      </w:pPr>
      <w:rPr>
        <w:rFonts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2">
    <w:nsid w:val="7D09030E"/>
    <w:multiLevelType w:val="hybridMultilevel"/>
    <w:tmpl w:val="C7CA30BA"/>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3"/>
  </w:num>
  <w:num w:numId="2">
    <w:abstractNumId w:val="52"/>
  </w:num>
  <w:num w:numId="3">
    <w:abstractNumId w:val="33"/>
  </w:num>
  <w:num w:numId="4">
    <w:abstractNumId w:val="25"/>
  </w:num>
  <w:num w:numId="5">
    <w:abstractNumId w:val="45"/>
  </w:num>
  <w:num w:numId="6">
    <w:abstractNumId w:val="22"/>
  </w:num>
  <w:num w:numId="7">
    <w:abstractNumId w:val="35"/>
  </w:num>
  <w:num w:numId="8">
    <w:abstractNumId w:val="21"/>
  </w:num>
  <w:num w:numId="9">
    <w:abstractNumId w:val="42"/>
  </w:num>
  <w:num w:numId="10">
    <w:abstractNumId w:val="30"/>
  </w:num>
  <w:num w:numId="11">
    <w:abstractNumId w:val="34"/>
  </w:num>
  <w:num w:numId="12">
    <w:abstractNumId w:val="41"/>
  </w:num>
  <w:num w:numId="13">
    <w:abstractNumId w:val="29"/>
  </w:num>
  <w:num w:numId="14">
    <w:abstractNumId w:val="51"/>
  </w:num>
  <w:num w:numId="15">
    <w:abstractNumId w:val="40"/>
  </w:num>
  <w:num w:numId="16">
    <w:abstractNumId w:val="48"/>
  </w:num>
  <w:num w:numId="17">
    <w:abstractNumId w:val="23"/>
  </w:num>
  <w:num w:numId="18">
    <w:abstractNumId w:val="24"/>
  </w:num>
  <w:num w:numId="19">
    <w:abstractNumId w:val="18"/>
  </w:num>
  <w:num w:numId="20">
    <w:abstractNumId w:val="32"/>
  </w:num>
  <w:num w:numId="21">
    <w:abstractNumId w:val="50"/>
  </w:num>
  <w:num w:numId="22">
    <w:abstractNumId w:val="37"/>
  </w:num>
  <w:num w:numId="23">
    <w:abstractNumId w:val="39"/>
  </w:num>
  <w:num w:numId="24">
    <w:abstractNumId w:val="28"/>
  </w:num>
  <w:num w:numId="25">
    <w:abstractNumId w:val="47"/>
  </w:num>
  <w:num w:numId="26">
    <w:abstractNumId w:val="20"/>
  </w:num>
  <w:num w:numId="27">
    <w:abstractNumId w:val="19"/>
  </w:num>
  <w:num w:numId="28">
    <w:abstractNumId w:val="26"/>
  </w:num>
  <w:num w:numId="29">
    <w:abstractNumId w:val="46"/>
  </w:num>
  <w:num w:numId="30">
    <w:abstractNumId w:val="44"/>
  </w:num>
  <w:num w:numId="31">
    <w:abstractNumId w:val="36"/>
  </w:num>
  <w:num w:numId="32">
    <w:abstractNumId w:val="27"/>
  </w:num>
  <w:num w:numId="33">
    <w:abstractNumId w:val="31"/>
  </w:num>
  <w:num w:numId="34">
    <w:abstractNumId w:val="38"/>
  </w:num>
  <w:num w:numId="35">
    <w:abstractNumId w:val="4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gutterAtTop/>
  <w:proofState w:spelling="clean"/>
  <w:defaultTabStop w:val="720"/>
  <w:hyphenationZone w:val="283"/>
  <w:characterSpacingControl w:val="doNotCompress"/>
  <w:hdrShapeDefaults>
    <o:shapedefaults v:ext="edit" spidmax="28678"/>
    <o:shapelayout v:ext="edit">
      <o:idmap v:ext="edit" data="28"/>
    </o:shapelayout>
  </w:hdrShapeDefaults>
  <w:footnotePr>
    <w:footnote w:id="-1"/>
    <w:footnote w:id="0"/>
  </w:footnotePr>
  <w:endnotePr>
    <w:endnote w:id="-1"/>
    <w:endnote w:id="0"/>
  </w:endnotePr>
  <w:compat/>
  <w:rsids>
    <w:rsidRoot w:val="00B16880"/>
    <w:rsid w:val="00003612"/>
    <w:rsid w:val="000109E9"/>
    <w:rsid w:val="0002452B"/>
    <w:rsid w:val="00024C80"/>
    <w:rsid w:val="00042030"/>
    <w:rsid w:val="00051C3D"/>
    <w:rsid w:val="00064952"/>
    <w:rsid w:val="000751CD"/>
    <w:rsid w:val="0008033D"/>
    <w:rsid w:val="000B13F1"/>
    <w:rsid w:val="000B2D2A"/>
    <w:rsid w:val="000B2F75"/>
    <w:rsid w:val="000C0547"/>
    <w:rsid w:val="000C3075"/>
    <w:rsid w:val="000D70F6"/>
    <w:rsid w:val="000E4123"/>
    <w:rsid w:val="000F04BC"/>
    <w:rsid w:val="000F34EC"/>
    <w:rsid w:val="00124195"/>
    <w:rsid w:val="00130940"/>
    <w:rsid w:val="00132D36"/>
    <w:rsid w:val="001357BE"/>
    <w:rsid w:val="00135BCB"/>
    <w:rsid w:val="00144BC2"/>
    <w:rsid w:val="001509EB"/>
    <w:rsid w:val="0017252C"/>
    <w:rsid w:val="00172F51"/>
    <w:rsid w:val="00181393"/>
    <w:rsid w:val="001879BD"/>
    <w:rsid w:val="00195AF8"/>
    <w:rsid w:val="001A0ACA"/>
    <w:rsid w:val="001A10F9"/>
    <w:rsid w:val="001A6EA8"/>
    <w:rsid w:val="001B1557"/>
    <w:rsid w:val="001B1D26"/>
    <w:rsid w:val="001B769E"/>
    <w:rsid w:val="001C334B"/>
    <w:rsid w:val="001C7E85"/>
    <w:rsid w:val="001D71A5"/>
    <w:rsid w:val="001F0137"/>
    <w:rsid w:val="001F6E7E"/>
    <w:rsid w:val="00221D06"/>
    <w:rsid w:val="002248A6"/>
    <w:rsid w:val="00227ACF"/>
    <w:rsid w:val="00227B02"/>
    <w:rsid w:val="00233DE5"/>
    <w:rsid w:val="00234E1C"/>
    <w:rsid w:val="002358D2"/>
    <w:rsid w:val="0023736D"/>
    <w:rsid w:val="00240E4E"/>
    <w:rsid w:val="00267114"/>
    <w:rsid w:val="00267954"/>
    <w:rsid w:val="002738BB"/>
    <w:rsid w:val="0028652C"/>
    <w:rsid w:val="0029552C"/>
    <w:rsid w:val="002A08BF"/>
    <w:rsid w:val="002A1845"/>
    <w:rsid w:val="002A24FD"/>
    <w:rsid w:val="002A49A6"/>
    <w:rsid w:val="002A6537"/>
    <w:rsid w:val="002B398F"/>
    <w:rsid w:val="002C215A"/>
    <w:rsid w:val="002D0847"/>
    <w:rsid w:val="002E2B24"/>
    <w:rsid w:val="00300389"/>
    <w:rsid w:val="00304895"/>
    <w:rsid w:val="00312034"/>
    <w:rsid w:val="00331D09"/>
    <w:rsid w:val="00340B2A"/>
    <w:rsid w:val="003510A6"/>
    <w:rsid w:val="003517C8"/>
    <w:rsid w:val="00360746"/>
    <w:rsid w:val="00361E7A"/>
    <w:rsid w:val="00363911"/>
    <w:rsid w:val="00363DEB"/>
    <w:rsid w:val="003713A0"/>
    <w:rsid w:val="003811D3"/>
    <w:rsid w:val="00393177"/>
    <w:rsid w:val="00394280"/>
    <w:rsid w:val="003A75E4"/>
    <w:rsid w:val="003B157C"/>
    <w:rsid w:val="003B2C3A"/>
    <w:rsid w:val="003B6EDC"/>
    <w:rsid w:val="003C31AF"/>
    <w:rsid w:val="003C68B6"/>
    <w:rsid w:val="003D3968"/>
    <w:rsid w:val="003D43CB"/>
    <w:rsid w:val="003E3453"/>
    <w:rsid w:val="003E7D65"/>
    <w:rsid w:val="003F53F8"/>
    <w:rsid w:val="0040121D"/>
    <w:rsid w:val="004024D6"/>
    <w:rsid w:val="00404AB1"/>
    <w:rsid w:val="00412C74"/>
    <w:rsid w:val="004137E7"/>
    <w:rsid w:val="0042107C"/>
    <w:rsid w:val="004242C1"/>
    <w:rsid w:val="00426BDC"/>
    <w:rsid w:val="00427ACD"/>
    <w:rsid w:val="004301E1"/>
    <w:rsid w:val="0043630C"/>
    <w:rsid w:val="00471F5C"/>
    <w:rsid w:val="0047343F"/>
    <w:rsid w:val="00481E2B"/>
    <w:rsid w:val="00485243"/>
    <w:rsid w:val="00486F44"/>
    <w:rsid w:val="004931A7"/>
    <w:rsid w:val="00493A89"/>
    <w:rsid w:val="004A4F17"/>
    <w:rsid w:val="004B48E2"/>
    <w:rsid w:val="004B6128"/>
    <w:rsid w:val="004C25A0"/>
    <w:rsid w:val="004D1A28"/>
    <w:rsid w:val="004D2B2C"/>
    <w:rsid w:val="004E2CD6"/>
    <w:rsid w:val="004E5171"/>
    <w:rsid w:val="004E713E"/>
    <w:rsid w:val="004F6996"/>
    <w:rsid w:val="0051158D"/>
    <w:rsid w:val="00521E58"/>
    <w:rsid w:val="0052595C"/>
    <w:rsid w:val="0053372D"/>
    <w:rsid w:val="00534977"/>
    <w:rsid w:val="0054716E"/>
    <w:rsid w:val="00547852"/>
    <w:rsid w:val="00554265"/>
    <w:rsid w:val="005562D0"/>
    <w:rsid w:val="005628F1"/>
    <w:rsid w:val="005658D0"/>
    <w:rsid w:val="0057294A"/>
    <w:rsid w:val="005739B8"/>
    <w:rsid w:val="00582065"/>
    <w:rsid w:val="00587406"/>
    <w:rsid w:val="0059648D"/>
    <w:rsid w:val="005A0A1E"/>
    <w:rsid w:val="005A7F41"/>
    <w:rsid w:val="005B5D1A"/>
    <w:rsid w:val="005C4CD1"/>
    <w:rsid w:val="005D0807"/>
    <w:rsid w:val="005D74C9"/>
    <w:rsid w:val="005E1033"/>
    <w:rsid w:val="005E17B1"/>
    <w:rsid w:val="005E6D01"/>
    <w:rsid w:val="00604D10"/>
    <w:rsid w:val="00604D59"/>
    <w:rsid w:val="00616AD8"/>
    <w:rsid w:val="00621754"/>
    <w:rsid w:val="006241A6"/>
    <w:rsid w:val="00625AEF"/>
    <w:rsid w:val="00627013"/>
    <w:rsid w:val="00655F73"/>
    <w:rsid w:val="006562D2"/>
    <w:rsid w:val="00656A95"/>
    <w:rsid w:val="006660D0"/>
    <w:rsid w:val="00670511"/>
    <w:rsid w:val="006802D2"/>
    <w:rsid w:val="006822F8"/>
    <w:rsid w:val="00683875"/>
    <w:rsid w:val="006931BE"/>
    <w:rsid w:val="006A3DC0"/>
    <w:rsid w:val="006A6C7C"/>
    <w:rsid w:val="006B0FF3"/>
    <w:rsid w:val="006B123B"/>
    <w:rsid w:val="006B2195"/>
    <w:rsid w:val="006C0504"/>
    <w:rsid w:val="006C1C6C"/>
    <w:rsid w:val="006C4CC3"/>
    <w:rsid w:val="006D19BF"/>
    <w:rsid w:val="006E1A42"/>
    <w:rsid w:val="00702BC5"/>
    <w:rsid w:val="00703A82"/>
    <w:rsid w:val="007043FE"/>
    <w:rsid w:val="0070518B"/>
    <w:rsid w:val="00706142"/>
    <w:rsid w:val="00711161"/>
    <w:rsid w:val="00711D46"/>
    <w:rsid w:val="00720EA2"/>
    <w:rsid w:val="00722E01"/>
    <w:rsid w:val="00726D1B"/>
    <w:rsid w:val="007271A4"/>
    <w:rsid w:val="007466FA"/>
    <w:rsid w:val="00751EA3"/>
    <w:rsid w:val="0075208F"/>
    <w:rsid w:val="007565AF"/>
    <w:rsid w:val="00773594"/>
    <w:rsid w:val="00774978"/>
    <w:rsid w:val="007808CA"/>
    <w:rsid w:val="007868F5"/>
    <w:rsid w:val="007B51E8"/>
    <w:rsid w:val="007B60C0"/>
    <w:rsid w:val="007D40C5"/>
    <w:rsid w:val="007D75B3"/>
    <w:rsid w:val="007E1BB5"/>
    <w:rsid w:val="007E2166"/>
    <w:rsid w:val="00801E29"/>
    <w:rsid w:val="00802DF0"/>
    <w:rsid w:val="00804613"/>
    <w:rsid w:val="00805C9D"/>
    <w:rsid w:val="00806B96"/>
    <w:rsid w:val="008117D8"/>
    <w:rsid w:val="0083309F"/>
    <w:rsid w:val="00844672"/>
    <w:rsid w:val="0084590B"/>
    <w:rsid w:val="008460D7"/>
    <w:rsid w:val="008465D5"/>
    <w:rsid w:val="00856556"/>
    <w:rsid w:val="00860F5B"/>
    <w:rsid w:val="008715B5"/>
    <w:rsid w:val="0087375A"/>
    <w:rsid w:val="00876F8A"/>
    <w:rsid w:val="0089277B"/>
    <w:rsid w:val="00897559"/>
    <w:rsid w:val="008A18F7"/>
    <w:rsid w:val="008A2AC2"/>
    <w:rsid w:val="008B1970"/>
    <w:rsid w:val="008B1C12"/>
    <w:rsid w:val="008B325F"/>
    <w:rsid w:val="008B5FF5"/>
    <w:rsid w:val="008C4D7B"/>
    <w:rsid w:val="008C6CB7"/>
    <w:rsid w:val="008C7E6E"/>
    <w:rsid w:val="008E2D24"/>
    <w:rsid w:val="008E474D"/>
    <w:rsid w:val="008E4AE5"/>
    <w:rsid w:val="008E7997"/>
    <w:rsid w:val="00901524"/>
    <w:rsid w:val="00913222"/>
    <w:rsid w:val="00914BC7"/>
    <w:rsid w:val="009167B3"/>
    <w:rsid w:val="00920CA1"/>
    <w:rsid w:val="009241A0"/>
    <w:rsid w:val="00924727"/>
    <w:rsid w:val="009311C4"/>
    <w:rsid w:val="0093407A"/>
    <w:rsid w:val="00946FD5"/>
    <w:rsid w:val="00955228"/>
    <w:rsid w:val="0095704F"/>
    <w:rsid w:val="00962143"/>
    <w:rsid w:val="00971391"/>
    <w:rsid w:val="00973425"/>
    <w:rsid w:val="00975483"/>
    <w:rsid w:val="00975C5C"/>
    <w:rsid w:val="009826E0"/>
    <w:rsid w:val="0099246F"/>
    <w:rsid w:val="00996F2E"/>
    <w:rsid w:val="009B5ABF"/>
    <w:rsid w:val="009C6AF5"/>
    <w:rsid w:val="009D3074"/>
    <w:rsid w:val="009D471F"/>
    <w:rsid w:val="009D68B6"/>
    <w:rsid w:val="009E0EDC"/>
    <w:rsid w:val="009E1891"/>
    <w:rsid w:val="009E5D16"/>
    <w:rsid w:val="009F13EE"/>
    <w:rsid w:val="009F526C"/>
    <w:rsid w:val="00A01172"/>
    <w:rsid w:val="00A0336D"/>
    <w:rsid w:val="00A11466"/>
    <w:rsid w:val="00A12B45"/>
    <w:rsid w:val="00A170FF"/>
    <w:rsid w:val="00A218EF"/>
    <w:rsid w:val="00A274D9"/>
    <w:rsid w:val="00A3026E"/>
    <w:rsid w:val="00A35DFB"/>
    <w:rsid w:val="00A46838"/>
    <w:rsid w:val="00A53CA7"/>
    <w:rsid w:val="00A548BD"/>
    <w:rsid w:val="00A56CF7"/>
    <w:rsid w:val="00A63074"/>
    <w:rsid w:val="00A67AB4"/>
    <w:rsid w:val="00A844A7"/>
    <w:rsid w:val="00A95233"/>
    <w:rsid w:val="00AA6ACD"/>
    <w:rsid w:val="00AB06D8"/>
    <w:rsid w:val="00AB17D8"/>
    <w:rsid w:val="00AC145C"/>
    <w:rsid w:val="00AC54E4"/>
    <w:rsid w:val="00AD2C3F"/>
    <w:rsid w:val="00AE0DFA"/>
    <w:rsid w:val="00AE15A5"/>
    <w:rsid w:val="00AE3C38"/>
    <w:rsid w:val="00AE7425"/>
    <w:rsid w:val="00AF3A60"/>
    <w:rsid w:val="00AF4847"/>
    <w:rsid w:val="00B01EF6"/>
    <w:rsid w:val="00B16880"/>
    <w:rsid w:val="00B2114E"/>
    <w:rsid w:val="00B32A11"/>
    <w:rsid w:val="00B345C3"/>
    <w:rsid w:val="00B40696"/>
    <w:rsid w:val="00B47B31"/>
    <w:rsid w:val="00B54DCE"/>
    <w:rsid w:val="00B57B6A"/>
    <w:rsid w:val="00B717C8"/>
    <w:rsid w:val="00B729C9"/>
    <w:rsid w:val="00B812C6"/>
    <w:rsid w:val="00B95316"/>
    <w:rsid w:val="00BB2BBC"/>
    <w:rsid w:val="00BB2F14"/>
    <w:rsid w:val="00BB49B6"/>
    <w:rsid w:val="00BC23E5"/>
    <w:rsid w:val="00BC78A3"/>
    <w:rsid w:val="00BD1D83"/>
    <w:rsid w:val="00BD5829"/>
    <w:rsid w:val="00BD7ADB"/>
    <w:rsid w:val="00BE0FBF"/>
    <w:rsid w:val="00BE4A12"/>
    <w:rsid w:val="00BF2F59"/>
    <w:rsid w:val="00C11A50"/>
    <w:rsid w:val="00C32F8C"/>
    <w:rsid w:val="00C33CAF"/>
    <w:rsid w:val="00C34EF6"/>
    <w:rsid w:val="00C3503F"/>
    <w:rsid w:val="00C367DF"/>
    <w:rsid w:val="00C43857"/>
    <w:rsid w:val="00C45DD5"/>
    <w:rsid w:val="00C463CD"/>
    <w:rsid w:val="00C548F1"/>
    <w:rsid w:val="00C62E9A"/>
    <w:rsid w:val="00C644DF"/>
    <w:rsid w:val="00C7226E"/>
    <w:rsid w:val="00C74776"/>
    <w:rsid w:val="00C86498"/>
    <w:rsid w:val="00C879E8"/>
    <w:rsid w:val="00C91982"/>
    <w:rsid w:val="00C94F8B"/>
    <w:rsid w:val="00CA2535"/>
    <w:rsid w:val="00CA7A65"/>
    <w:rsid w:val="00CD0241"/>
    <w:rsid w:val="00CF10ED"/>
    <w:rsid w:val="00CF5676"/>
    <w:rsid w:val="00D0140B"/>
    <w:rsid w:val="00D05334"/>
    <w:rsid w:val="00D22FA4"/>
    <w:rsid w:val="00D26DFE"/>
    <w:rsid w:val="00D2715A"/>
    <w:rsid w:val="00D31580"/>
    <w:rsid w:val="00D45AC8"/>
    <w:rsid w:val="00D45BC8"/>
    <w:rsid w:val="00D53938"/>
    <w:rsid w:val="00D62247"/>
    <w:rsid w:val="00D63983"/>
    <w:rsid w:val="00D65E4B"/>
    <w:rsid w:val="00D67811"/>
    <w:rsid w:val="00D67BB3"/>
    <w:rsid w:val="00D72119"/>
    <w:rsid w:val="00D73B1F"/>
    <w:rsid w:val="00D741D3"/>
    <w:rsid w:val="00D76454"/>
    <w:rsid w:val="00D7709F"/>
    <w:rsid w:val="00D91490"/>
    <w:rsid w:val="00D95235"/>
    <w:rsid w:val="00D9785B"/>
    <w:rsid w:val="00DA095B"/>
    <w:rsid w:val="00DA3932"/>
    <w:rsid w:val="00DC241B"/>
    <w:rsid w:val="00DD2BEE"/>
    <w:rsid w:val="00DD3A0B"/>
    <w:rsid w:val="00DE4411"/>
    <w:rsid w:val="00DF2A39"/>
    <w:rsid w:val="00DF5B14"/>
    <w:rsid w:val="00E22FE7"/>
    <w:rsid w:val="00E246DB"/>
    <w:rsid w:val="00E2491D"/>
    <w:rsid w:val="00E31ED3"/>
    <w:rsid w:val="00E558B8"/>
    <w:rsid w:val="00E56432"/>
    <w:rsid w:val="00E61F71"/>
    <w:rsid w:val="00E6708B"/>
    <w:rsid w:val="00E70F18"/>
    <w:rsid w:val="00E736E3"/>
    <w:rsid w:val="00E81434"/>
    <w:rsid w:val="00E964D3"/>
    <w:rsid w:val="00EA0899"/>
    <w:rsid w:val="00EA788C"/>
    <w:rsid w:val="00EC0AED"/>
    <w:rsid w:val="00EC4D99"/>
    <w:rsid w:val="00EE1D20"/>
    <w:rsid w:val="00EF0934"/>
    <w:rsid w:val="00EF7181"/>
    <w:rsid w:val="00F0069F"/>
    <w:rsid w:val="00F0692B"/>
    <w:rsid w:val="00F15CC4"/>
    <w:rsid w:val="00F43FB8"/>
    <w:rsid w:val="00F51743"/>
    <w:rsid w:val="00F524E2"/>
    <w:rsid w:val="00F533A3"/>
    <w:rsid w:val="00F638B3"/>
    <w:rsid w:val="00F71111"/>
    <w:rsid w:val="00F73D1F"/>
    <w:rsid w:val="00F74B72"/>
    <w:rsid w:val="00F75354"/>
    <w:rsid w:val="00F902ED"/>
    <w:rsid w:val="00F905C1"/>
    <w:rsid w:val="00F919E5"/>
    <w:rsid w:val="00FA1D6B"/>
    <w:rsid w:val="00FA5F45"/>
    <w:rsid w:val="00FA68D1"/>
    <w:rsid w:val="00FB655A"/>
    <w:rsid w:val="00FC49BD"/>
    <w:rsid w:val="00FE1AC5"/>
    <w:rsid w:val="00FE1F30"/>
    <w:rsid w:val="00FF0FC7"/>
    <w:rsid w:val="00FF35F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6DFE"/>
    <w:pPr>
      <w:widowControl w:val="0"/>
      <w:spacing w:after="0" w:line="240" w:lineRule="auto"/>
      <w:jc w:val="both"/>
    </w:pPr>
    <w:rPr>
      <w:rFonts w:ascii="Calibri" w:eastAsia="SimSun" w:hAnsi="Calibri" w:cs="Lucida Sans"/>
      <w:kern w:val="1"/>
      <w:szCs w:val="24"/>
      <w:lang w:val="it-IT"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6880"/>
    <w:pPr>
      <w:tabs>
        <w:tab w:val="center" w:pos="4819"/>
        <w:tab w:val="right" w:pos="9638"/>
      </w:tabs>
    </w:pPr>
  </w:style>
  <w:style w:type="character" w:customStyle="1" w:styleId="IntestazioneCarattere">
    <w:name w:val="Intestazione Carattere"/>
    <w:basedOn w:val="Carpredefinitoparagrafo"/>
    <w:link w:val="Intestazione"/>
    <w:uiPriority w:val="99"/>
    <w:rsid w:val="00B16880"/>
    <w:rPr>
      <w:lang w:val="it-IT"/>
    </w:rPr>
  </w:style>
  <w:style w:type="paragraph" w:styleId="Pidipagina">
    <w:name w:val="footer"/>
    <w:basedOn w:val="Normale"/>
    <w:link w:val="PidipaginaCarattere"/>
    <w:uiPriority w:val="99"/>
    <w:unhideWhenUsed/>
    <w:rsid w:val="00B16880"/>
    <w:pPr>
      <w:tabs>
        <w:tab w:val="center" w:pos="4819"/>
        <w:tab w:val="right" w:pos="9638"/>
      </w:tabs>
    </w:pPr>
  </w:style>
  <w:style w:type="character" w:customStyle="1" w:styleId="PidipaginaCarattere">
    <w:name w:val="Piè di pagina Carattere"/>
    <w:basedOn w:val="Carpredefinitoparagrafo"/>
    <w:link w:val="Pidipagina"/>
    <w:uiPriority w:val="99"/>
    <w:rsid w:val="00B16880"/>
    <w:rPr>
      <w:lang w:val="it-IT"/>
    </w:rPr>
  </w:style>
  <w:style w:type="table" w:styleId="Grigliatabella">
    <w:name w:val="Table Grid"/>
    <w:basedOn w:val="Tabellanormale"/>
    <w:rsid w:val="00B168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1">
    <w:name w:val="Paragrafo elenco1"/>
    <w:basedOn w:val="Normale"/>
    <w:rsid w:val="00973425"/>
    <w:pPr>
      <w:ind w:left="720"/>
    </w:pPr>
    <w:rPr>
      <w:rFonts w:ascii="Arial" w:eastAsia="Arial" w:hAnsi="Arial" w:cs="Arial"/>
      <w:color w:val="00000A"/>
      <w:lang w:eastAsia="ar-SA"/>
    </w:rPr>
  </w:style>
  <w:style w:type="paragraph" w:styleId="Corpodeltesto">
    <w:name w:val="Body Text"/>
    <w:basedOn w:val="Normale"/>
    <w:link w:val="CorpodeltestoCarattere"/>
    <w:semiHidden/>
    <w:rsid w:val="00973425"/>
    <w:rPr>
      <w:rFonts w:eastAsia="Calibri" w:cs="Times New Roman"/>
    </w:rPr>
  </w:style>
  <w:style w:type="character" w:customStyle="1" w:styleId="CorpodeltestoCarattere">
    <w:name w:val="Corpo del testo Carattere"/>
    <w:basedOn w:val="Carpredefinitoparagrafo"/>
    <w:link w:val="Corpodeltesto"/>
    <w:semiHidden/>
    <w:rsid w:val="00973425"/>
    <w:rPr>
      <w:rFonts w:ascii="Calibri" w:eastAsia="Calibri" w:hAnsi="Calibri" w:cs="Times New Roman"/>
      <w:lang w:val="it-IT"/>
    </w:rPr>
  </w:style>
  <w:style w:type="paragraph" w:styleId="Corpodeltesto2">
    <w:name w:val="Body Text 2"/>
    <w:basedOn w:val="Normale"/>
    <w:link w:val="Corpodeltesto2Carattere"/>
    <w:semiHidden/>
    <w:rsid w:val="00973425"/>
    <w:pPr>
      <w:tabs>
        <w:tab w:val="left" w:pos="737"/>
        <w:tab w:val="left" w:pos="6917"/>
      </w:tabs>
      <w:spacing w:line="480" w:lineRule="exact"/>
    </w:pPr>
    <w:rPr>
      <w:rFonts w:ascii="Times New Roman" w:eastAsia="Times New Roman" w:hAnsi="Times New Roman" w:cs="Times New Roman"/>
      <w:sz w:val="24"/>
      <w:szCs w:val="20"/>
    </w:rPr>
  </w:style>
  <w:style w:type="character" w:customStyle="1" w:styleId="Corpodeltesto2Carattere">
    <w:name w:val="Corpo del testo 2 Carattere"/>
    <w:basedOn w:val="Carpredefinitoparagrafo"/>
    <w:link w:val="Corpodeltesto2"/>
    <w:semiHidden/>
    <w:rsid w:val="00973425"/>
    <w:rPr>
      <w:rFonts w:ascii="Times New Roman" w:eastAsia="Times New Roman" w:hAnsi="Times New Roman" w:cs="Times New Roman"/>
      <w:sz w:val="24"/>
      <w:szCs w:val="20"/>
    </w:rPr>
  </w:style>
  <w:style w:type="paragraph" w:customStyle="1" w:styleId="Contenutotabella">
    <w:name w:val="Contenuto tabella"/>
    <w:basedOn w:val="Normale"/>
    <w:rsid w:val="00973425"/>
    <w:pPr>
      <w:suppressLineNumbers/>
      <w:suppressAutoHyphens/>
      <w:spacing w:line="254" w:lineRule="auto"/>
    </w:pPr>
    <w:rPr>
      <w:rFonts w:eastAsia="Calibri" w:cs="Calibri"/>
    </w:rPr>
  </w:style>
  <w:style w:type="paragraph" w:styleId="Paragrafoelenco">
    <w:name w:val="List Paragraph"/>
    <w:basedOn w:val="Normale"/>
    <w:qFormat/>
    <w:rsid w:val="00973425"/>
    <w:pPr>
      <w:suppressAutoHyphens/>
      <w:ind w:left="708"/>
    </w:pPr>
    <w:rPr>
      <w:rFonts w:ascii="Times New Roman" w:eastAsia="Times New Roman" w:hAnsi="Times New Roman" w:cs="Times New Roman"/>
      <w:sz w:val="20"/>
      <w:szCs w:val="20"/>
    </w:rPr>
  </w:style>
  <w:style w:type="paragraph" w:styleId="NormaleWeb">
    <w:name w:val="Normal (Web)"/>
    <w:basedOn w:val="Normale"/>
    <w:unhideWhenUsed/>
    <w:rsid w:val="00955228"/>
    <w:pPr>
      <w:spacing w:before="100" w:beforeAutospacing="1" w:after="100" w:afterAutospacing="1"/>
    </w:pPr>
    <w:rPr>
      <w:rFonts w:ascii="Times New Roman" w:eastAsia="Times New Roman" w:hAnsi="Times New Roman" w:cs="Times New Roman"/>
      <w:sz w:val="24"/>
      <w:lang w:eastAsia="it-IT"/>
    </w:rPr>
  </w:style>
  <w:style w:type="character" w:customStyle="1" w:styleId="apple-converted-space">
    <w:name w:val="apple-converted-space"/>
    <w:rsid w:val="00955228"/>
  </w:style>
  <w:style w:type="paragraph" w:customStyle="1" w:styleId="rtf3heading4">
    <w:name w:val="rtf3 heading 4"/>
    <w:basedOn w:val="Normale"/>
    <w:next w:val="Normale"/>
    <w:rsid w:val="00394280"/>
    <w:pPr>
      <w:keepNext/>
      <w:autoSpaceDE w:val="0"/>
      <w:autoSpaceDN w:val="0"/>
      <w:jc w:val="center"/>
      <w:outlineLvl w:val="3"/>
    </w:pPr>
    <w:rPr>
      <w:rFonts w:ascii="Arial" w:eastAsia="Times New Roman" w:hAnsi="Arial" w:cs="Arial"/>
      <w:b/>
      <w:bCs/>
      <w:sz w:val="24"/>
      <w:lang w:eastAsia="it-IT"/>
    </w:rPr>
  </w:style>
  <w:style w:type="paragraph" w:customStyle="1" w:styleId="rtf3heading3">
    <w:name w:val="rtf3 heading 3"/>
    <w:basedOn w:val="Normale"/>
    <w:next w:val="Normale"/>
    <w:rsid w:val="00616AD8"/>
    <w:pPr>
      <w:keepNext/>
      <w:autoSpaceDE w:val="0"/>
      <w:autoSpaceDN w:val="0"/>
      <w:ind w:left="340"/>
      <w:jc w:val="center"/>
      <w:outlineLvl w:val="2"/>
    </w:pPr>
    <w:rPr>
      <w:rFonts w:ascii="Times New Roman" w:eastAsia="Times New Roman" w:hAnsi="Times New Roman" w:cs="Times New Roman"/>
      <w:b/>
      <w:bCs/>
      <w:i/>
      <w:iCs/>
      <w:sz w:val="24"/>
      <w:lang w:eastAsia="it-IT"/>
    </w:rPr>
  </w:style>
  <w:style w:type="paragraph" w:customStyle="1" w:styleId="rtf3BodyTextIndent2">
    <w:name w:val="rtf3 Body Text Indent 2"/>
    <w:basedOn w:val="Normale"/>
    <w:uiPriority w:val="99"/>
    <w:rsid w:val="00616AD8"/>
    <w:pPr>
      <w:autoSpaceDE w:val="0"/>
      <w:autoSpaceDN w:val="0"/>
      <w:ind w:left="340"/>
    </w:pPr>
    <w:rPr>
      <w:rFonts w:ascii="Times New Roman" w:eastAsia="Times New Roman" w:hAnsi="Times New Roman" w:cs="Times New Roman"/>
      <w:sz w:val="24"/>
      <w:lang w:eastAsia="it-IT"/>
    </w:rPr>
  </w:style>
  <w:style w:type="paragraph" w:styleId="Titolo">
    <w:name w:val="Title"/>
    <w:basedOn w:val="Normale"/>
    <w:link w:val="TitoloCarattere"/>
    <w:qFormat/>
    <w:rsid w:val="00616AD8"/>
    <w:pPr>
      <w:spacing w:after="120"/>
    </w:pPr>
    <w:rPr>
      <w:rFonts w:eastAsia="Times New Roman" w:cs="Times New Roman"/>
      <w:b/>
      <w:szCs w:val="20"/>
    </w:rPr>
  </w:style>
  <w:style w:type="character" w:customStyle="1" w:styleId="TitoloCarattere">
    <w:name w:val="Titolo Carattere"/>
    <w:basedOn w:val="Carpredefinitoparagrafo"/>
    <w:link w:val="Titolo"/>
    <w:rsid w:val="00616AD8"/>
    <w:rPr>
      <w:rFonts w:ascii="Calibri" w:eastAsia="Times New Roman" w:hAnsi="Calibri" w:cs="Times New Roman"/>
      <w:b/>
      <w:szCs w:val="20"/>
    </w:rPr>
  </w:style>
  <w:style w:type="paragraph" w:customStyle="1" w:styleId="Default">
    <w:name w:val="Default"/>
    <w:rsid w:val="003713A0"/>
    <w:pPr>
      <w:autoSpaceDE w:val="0"/>
      <w:autoSpaceDN w:val="0"/>
      <w:adjustRightInd w:val="0"/>
      <w:spacing w:after="0" w:line="240" w:lineRule="auto"/>
    </w:pPr>
    <w:rPr>
      <w:rFonts w:ascii="Calibri" w:hAnsi="Calibri" w:cs="Calibri"/>
      <w:color w:val="000000"/>
      <w:sz w:val="24"/>
      <w:szCs w:val="24"/>
      <w:lang w:val="it-IT"/>
    </w:rPr>
  </w:style>
  <w:style w:type="character" w:styleId="Collegamentoipertestuale">
    <w:name w:val="Hyperlink"/>
    <w:basedOn w:val="Carpredefinitoparagrafo"/>
    <w:uiPriority w:val="99"/>
    <w:unhideWhenUsed/>
    <w:rsid w:val="009C6AF5"/>
    <w:rPr>
      <w:color w:val="0563C1" w:themeColor="hyperlink"/>
      <w:u w:val="single"/>
    </w:rPr>
  </w:style>
  <w:style w:type="paragraph" w:styleId="Rientrocorpodeltesto">
    <w:name w:val="Body Text Indent"/>
    <w:basedOn w:val="Normale"/>
    <w:link w:val="RientrocorpodeltestoCarattere"/>
    <w:uiPriority w:val="99"/>
    <w:semiHidden/>
    <w:unhideWhenUsed/>
    <w:rsid w:val="00D26DFE"/>
    <w:pPr>
      <w:spacing w:after="120"/>
      <w:ind w:left="283"/>
    </w:pPr>
    <w:rPr>
      <w:rFonts w:cs="Mangal"/>
    </w:rPr>
  </w:style>
  <w:style w:type="character" w:customStyle="1" w:styleId="RientrocorpodeltestoCarattere">
    <w:name w:val="Rientro corpo del testo Carattere"/>
    <w:basedOn w:val="Carpredefinitoparagrafo"/>
    <w:link w:val="Rientrocorpodeltesto"/>
    <w:uiPriority w:val="99"/>
    <w:semiHidden/>
    <w:rsid w:val="00D26DFE"/>
    <w:rPr>
      <w:rFonts w:ascii="Calibri" w:eastAsia="SimSun" w:hAnsi="Calibri" w:cs="Mangal"/>
      <w:kern w:val="1"/>
      <w:szCs w:val="24"/>
      <w:lang w:eastAsia="zh-CN" w:bidi="hi-IN"/>
    </w:rPr>
  </w:style>
  <w:style w:type="paragraph" w:styleId="Testonotaapidipagina">
    <w:name w:val="footnote text"/>
    <w:basedOn w:val="Normale"/>
    <w:link w:val="TestonotaapidipaginaCarattere"/>
    <w:rsid w:val="00D26DFE"/>
    <w:pPr>
      <w:widowControl/>
      <w:suppressAutoHyphens/>
      <w:spacing w:after="160" w:line="254" w:lineRule="auto"/>
      <w:jc w:val="left"/>
    </w:pPr>
    <w:rPr>
      <w:rFonts w:eastAsia="Calibri" w:cs="Times New Roman"/>
      <w:kern w:val="0"/>
      <w:sz w:val="20"/>
      <w:szCs w:val="20"/>
      <w:lang w:bidi="ar-SA"/>
    </w:rPr>
  </w:style>
  <w:style w:type="character" w:customStyle="1" w:styleId="TestonotaapidipaginaCarattere">
    <w:name w:val="Testo nota a piè di pagina Carattere"/>
    <w:basedOn w:val="Carpredefinitoparagrafo"/>
    <w:link w:val="Testonotaapidipagina"/>
    <w:rsid w:val="00D26DFE"/>
    <w:rPr>
      <w:rFonts w:ascii="Calibri" w:eastAsia="Calibri" w:hAnsi="Calibri" w:cs="Times New Roman"/>
      <w:sz w:val="20"/>
      <w:szCs w:val="20"/>
      <w:lang w:eastAsia="zh-CN"/>
    </w:rPr>
  </w:style>
  <w:style w:type="character" w:customStyle="1" w:styleId="Caratterenotaapidipagina">
    <w:name w:val="Carattere nota a piè di pagina"/>
    <w:rsid w:val="00D26DFE"/>
    <w:rPr>
      <w:vertAlign w:val="superscript"/>
    </w:rPr>
  </w:style>
  <w:style w:type="character" w:customStyle="1" w:styleId="Rimandonotaapidipagina1">
    <w:name w:val="Rimando nota a piè di pagina1"/>
    <w:rsid w:val="00D26DFE"/>
    <w:rPr>
      <w:vertAlign w:val="superscript"/>
    </w:rPr>
  </w:style>
  <w:style w:type="character" w:customStyle="1" w:styleId="Rimandocommento2">
    <w:name w:val="Rimando commento2"/>
    <w:rsid w:val="00D26DFE"/>
    <w:rPr>
      <w:sz w:val="16"/>
      <w:szCs w:val="16"/>
    </w:rPr>
  </w:style>
  <w:style w:type="paragraph" w:customStyle="1" w:styleId="Textbody">
    <w:name w:val="Text body"/>
    <w:basedOn w:val="Normale"/>
    <w:rsid w:val="00D26DFE"/>
    <w:pPr>
      <w:widowControl/>
      <w:suppressAutoHyphens/>
      <w:spacing w:after="120"/>
      <w:jc w:val="left"/>
    </w:pPr>
    <w:rPr>
      <w:rFonts w:ascii="Times New Roman" w:eastAsia="Calibri" w:hAnsi="Times New Roman" w:cs="Times New Roman"/>
      <w:kern w:val="0"/>
      <w:sz w:val="24"/>
      <w:lang w:bidi="ar-SA"/>
    </w:rPr>
  </w:style>
  <w:style w:type="paragraph" w:styleId="Testofumetto">
    <w:name w:val="Balloon Text"/>
    <w:basedOn w:val="Normale"/>
    <w:link w:val="TestofumettoCarattere"/>
    <w:uiPriority w:val="99"/>
    <w:semiHidden/>
    <w:unhideWhenUsed/>
    <w:rsid w:val="00A95233"/>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A95233"/>
    <w:rPr>
      <w:rFonts w:ascii="Segoe UI" w:eastAsia="SimSun" w:hAnsi="Segoe UI" w:cs="Mangal"/>
      <w:kern w:val="1"/>
      <w:sz w:val="18"/>
      <w:szCs w:val="16"/>
      <w:lang w:val="it-IT" w:eastAsia="zh-CN" w:bidi="hi-IN"/>
    </w:rPr>
  </w:style>
  <w:style w:type="character" w:styleId="Enfasigrassetto">
    <w:name w:val="Strong"/>
    <w:basedOn w:val="Carpredefinitoparagrafo"/>
    <w:uiPriority w:val="22"/>
    <w:qFormat/>
    <w:rsid w:val="00C62E9A"/>
    <w:rPr>
      <w:b/>
      <w:bCs/>
    </w:rPr>
  </w:style>
  <w:style w:type="paragraph" w:customStyle="1" w:styleId="Paragrafoelenco2">
    <w:name w:val="Paragrafo elenco2"/>
    <w:basedOn w:val="Normale"/>
    <w:qFormat/>
    <w:rsid w:val="00E2491D"/>
    <w:pPr>
      <w:widowControl/>
      <w:ind w:left="720"/>
    </w:pPr>
    <w:rPr>
      <w:rFonts w:ascii="Arial" w:eastAsia="Arial" w:hAnsi="Arial" w:cs="Arial"/>
      <w:color w:val="00000A"/>
      <w:lang w:eastAsia="ar-SA"/>
    </w:rPr>
  </w:style>
  <w:style w:type="character" w:styleId="Rimandonotaapidipagina">
    <w:name w:val="footnote reference"/>
    <w:rsid w:val="00E2491D"/>
    <w:rPr>
      <w:vertAlign w:val="superscript"/>
    </w:rPr>
  </w:style>
</w:styles>
</file>

<file path=word/webSettings.xml><?xml version="1.0" encoding="utf-8"?>
<w:webSettings xmlns:r="http://schemas.openxmlformats.org/officeDocument/2006/relationships" xmlns:w="http://schemas.openxmlformats.org/wordprocessingml/2006/main">
  <w:divs>
    <w:div w:id="611202728">
      <w:bodyDiv w:val="1"/>
      <w:marLeft w:val="0"/>
      <w:marRight w:val="0"/>
      <w:marTop w:val="0"/>
      <w:marBottom w:val="0"/>
      <w:divBdr>
        <w:top w:val="none" w:sz="0" w:space="0" w:color="auto"/>
        <w:left w:val="none" w:sz="0" w:space="0" w:color="auto"/>
        <w:bottom w:val="none" w:sz="0" w:space="0" w:color="auto"/>
        <w:right w:val="none" w:sz="0" w:space="0" w:color="auto"/>
      </w:divBdr>
      <w:divsChild>
        <w:div w:id="1889565900">
          <w:marLeft w:val="0"/>
          <w:marRight w:val="0"/>
          <w:marTop w:val="0"/>
          <w:marBottom w:val="0"/>
          <w:divBdr>
            <w:top w:val="none" w:sz="0" w:space="0" w:color="auto"/>
            <w:left w:val="none" w:sz="0" w:space="0" w:color="auto"/>
            <w:bottom w:val="none" w:sz="0" w:space="0" w:color="auto"/>
            <w:right w:val="none" w:sz="0" w:space="0" w:color="auto"/>
          </w:divBdr>
        </w:div>
        <w:div w:id="1190686308">
          <w:marLeft w:val="0"/>
          <w:marRight w:val="0"/>
          <w:marTop w:val="0"/>
          <w:marBottom w:val="0"/>
          <w:divBdr>
            <w:top w:val="none" w:sz="0" w:space="0" w:color="auto"/>
            <w:left w:val="none" w:sz="0" w:space="0" w:color="auto"/>
            <w:bottom w:val="none" w:sz="0" w:space="0" w:color="auto"/>
            <w:right w:val="none" w:sz="0" w:space="0" w:color="auto"/>
          </w:divBdr>
        </w:div>
        <w:div w:id="259335148">
          <w:marLeft w:val="0"/>
          <w:marRight w:val="0"/>
          <w:marTop w:val="0"/>
          <w:marBottom w:val="0"/>
          <w:divBdr>
            <w:top w:val="none" w:sz="0" w:space="0" w:color="auto"/>
            <w:left w:val="none" w:sz="0" w:space="0" w:color="auto"/>
            <w:bottom w:val="none" w:sz="0" w:space="0" w:color="auto"/>
            <w:right w:val="none" w:sz="0" w:space="0" w:color="auto"/>
          </w:divBdr>
        </w:div>
        <w:div w:id="420416870">
          <w:marLeft w:val="0"/>
          <w:marRight w:val="0"/>
          <w:marTop w:val="0"/>
          <w:marBottom w:val="0"/>
          <w:divBdr>
            <w:top w:val="none" w:sz="0" w:space="0" w:color="auto"/>
            <w:left w:val="none" w:sz="0" w:space="0" w:color="auto"/>
            <w:bottom w:val="none" w:sz="0" w:space="0" w:color="auto"/>
            <w:right w:val="none" w:sz="0" w:space="0" w:color="auto"/>
          </w:divBdr>
        </w:div>
        <w:div w:id="2142455669">
          <w:marLeft w:val="0"/>
          <w:marRight w:val="0"/>
          <w:marTop w:val="0"/>
          <w:marBottom w:val="0"/>
          <w:divBdr>
            <w:top w:val="none" w:sz="0" w:space="0" w:color="auto"/>
            <w:left w:val="none" w:sz="0" w:space="0" w:color="auto"/>
            <w:bottom w:val="none" w:sz="0" w:space="0" w:color="auto"/>
            <w:right w:val="none" w:sz="0" w:space="0" w:color="auto"/>
          </w:divBdr>
        </w:div>
        <w:div w:id="2069721520">
          <w:marLeft w:val="0"/>
          <w:marRight w:val="0"/>
          <w:marTop w:val="0"/>
          <w:marBottom w:val="0"/>
          <w:divBdr>
            <w:top w:val="none" w:sz="0" w:space="0" w:color="auto"/>
            <w:left w:val="none" w:sz="0" w:space="0" w:color="auto"/>
            <w:bottom w:val="none" w:sz="0" w:space="0" w:color="auto"/>
            <w:right w:val="none" w:sz="0" w:space="0" w:color="auto"/>
          </w:divBdr>
        </w:div>
        <w:div w:id="173570688">
          <w:marLeft w:val="0"/>
          <w:marRight w:val="0"/>
          <w:marTop w:val="0"/>
          <w:marBottom w:val="0"/>
          <w:divBdr>
            <w:top w:val="none" w:sz="0" w:space="0" w:color="auto"/>
            <w:left w:val="none" w:sz="0" w:space="0" w:color="auto"/>
            <w:bottom w:val="none" w:sz="0" w:space="0" w:color="auto"/>
            <w:right w:val="none" w:sz="0" w:space="0" w:color="auto"/>
          </w:divBdr>
        </w:div>
      </w:divsChild>
    </w:div>
    <w:div w:id="1411541195">
      <w:bodyDiv w:val="1"/>
      <w:marLeft w:val="0"/>
      <w:marRight w:val="0"/>
      <w:marTop w:val="0"/>
      <w:marBottom w:val="0"/>
      <w:divBdr>
        <w:top w:val="none" w:sz="0" w:space="0" w:color="auto"/>
        <w:left w:val="none" w:sz="0" w:space="0" w:color="auto"/>
        <w:bottom w:val="none" w:sz="0" w:space="0" w:color="auto"/>
        <w:right w:val="none" w:sz="0" w:space="0" w:color="auto"/>
      </w:divBdr>
    </w:div>
    <w:div w:id="20811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17CFF-68E6-494F-87E8-A344E611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2742</Words>
  <Characters>15631</Characters>
  <Application>Microsoft Office Word</Application>
  <DocSecurity>4</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Rosaria Fraticelli</dc:creator>
  <cp:lastModifiedBy>scarabottini</cp:lastModifiedBy>
  <cp:revision>2</cp:revision>
  <cp:lastPrinted>2018-01-11T09:26:00Z</cp:lastPrinted>
  <dcterms:created xsi:type="dcterms:W3CDTF">2019-01-10T16:13:00Z</dcterms:created>
  <dcterms:modified xsi:type="dcterms:W3CDTF">2019-01-10T16:13:00Z</dcterms:modified>
</cp:coreProperties>
</file>